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70" w:rsidRDefault="00052C70" w:rsidP="0090797A">
      <w:pPr>
        <w:pStyle w:val="Tekstpodstawowy"/>
        <w:rPr>
          <w:rFonts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052C70" w:rsidRPr="00877300" w:rsidRDefault="00052C70" w:rsidP="0090797A">
      <w:pPr>
        <w:pStyle w:val="Tekstpodstawowy"/>
        <w:rPr>
          <w:rFonts w:cs="Times New Roman"/>
          <w:b/>
          <w:bCs/>
          <w:color w:val="000000" w:themeColor="text1"/>
          <w:sz w:val="32"/>
          <w:szCs w:val="32"/>
        </w:rPr>
      </w:pPr>
    </w:p>
    <w:p w:rsidR="0090797A" w:rsidRPr="00877300" w:rsidRDefault="0090797A" w:rsidP="003C42A1">
      <w:pPr>
        <w:tabs>
          <w:tab w:val="right" w:pos="9638"/>
        </w:tabs>
        <w:rPr>
          <w:rFonts w:cs="Times New Roman"/>
          <w:color w:val="000000" w:themeColor="text1"/>
        </w:rPr>
      </w:pPr>
      <w:r w:rsidRPr="00877300">
        <w:rPr>
          <w:rFonts w:cs="Times New Roman"/>
          <w:color w:val="000000" w:themeColor="text1"/>
        </w:rPr>
        <w:tab/>
        <w:t xml:space="preserve">Łódź, </w:t>
      </w:r>
      <w:r w:rsidR="00877300" w:rsidRPr="00877300">
        <w:rPr>
          <w:rFonts w:cs="Times New Roman"/>
          <w:color w:val="000000" w:themeColor="text1"/>
        </w:rPr>
        <w:t>………………..</w:t>
      </w:r>
      <w:r w:rsidRPr="00877300">
        <w:rPr>
          <w:rFonts w:cs="Times New Roman"/>
          <w:color w:val="000000" w:themeColor="text1"/>
        </w:rPr>
        <w:t>r.</w:t>
      </w:r>
    </w:p>
    <w:p w:rsidR="0090797A" w:rsidRPr="00877300" w:rsidRDefault="0090797A" w:rsidP="0090797A">
      <w:pPr>
        <w:rPr>
          <w:rFonts w:cs="Times New Roman"/>
          <w:color w:val="000000" w:themeColor="text1"/>
        </w:rPr>
      </w:pPr>
      <w:r w:rsidRPr="00877300">
        <w:rPr>
          <w:rFonts w:cs="Times New Roman"/>
          <w:color w:val="000000" w:themeColor="text1"/>
        </w:rPr>
        <w:t xml:space="preserve">…………………………………                           </w:t>
      </w:r>
      <w:r w:rsidR="003C42A1" w:rsidRPr="00877300">
        <w:rPr>
          <w:rFonts w:cs="Times New Roman"/>
          <w:color w:val="000000" w:themeColor="text1"/>
        </w:rPr>
        <w:t xml:space="preserve">                    </w:t>
      </w:r>
    </w:p>
    <w:p w:rsidR="0090797A" w:rsidRPr="00877300" w:rsidRDefault="0090797A" w:rsidP="0090797A">
      <w:pPr>
        <w:rPr>
          <w:rFonts w:cs="Times New Roman"/>
          <w:i/>
          <w:iCs/>
          <w:color w:val="000000" w:themeColor="text1"/>
          <w:sz w:val="20"/>
        </w:rPr>
      </w:pPr>
      <w:r w:rsidRPr="00877300">
        <w:rPr>
          <w:rFonts w:cs="Times New Roman"/>
          <w:i/>
          <w:iCs/>
          <w:color w:val="000000" w:themeColor="text1"/>
          <w:sz w:val="18"/>
          <w:szCs w:val="18"/>
        </w:rPr>
        <w:t xml:space="preserve">   (</w:t>
      </w:r>
      <w:r w:rsidR="003C42A1" w:rsidRPr="00877300">
        <w:rPr>
          <w:rFonts w:cs="Times New Roman"/>
          <w:i/>
          <w:iCs/>
          <w:color w:val="000000" w:themeColor="text1"/>
          <w:sz w:val="18"/>
          <w:szCs w:val="18"/>
        </w:rPr>
        <w:t>p</w:t>
      </w:r>
      <w:r w:rsidR="00A41DC3" w:rsidRPr="00877300">
        <w:rPr>
          <w:rFonts w:cs="Times New Roman"/>
          <w:i/>
          <w:iCs/>
          <w:color w:val="000000" w:themeColor="text1"/>
          <w:sz w:val="18"/>
          <w:szCs w:val="18"/>
        </w:rPr>
        <w:t>ieczęć nagłówkowa z nr REGON</w:t>
      </w:r>
      <w:r w:rsidRPr="00877300">
        <w:rPr>
          <w:rFonts w:cs="Times New Roman"/>
          <w:i/>
          <w:iCs/>
          <w:color w:val="000000" w:themeColor="text1"/>
          <w:sz w:val="18"/>
          <w:szCs w:val="18"/>
        </w:rPr>
        <w:t>)</w:t>
      </w:r>
      <w:r w:rsidRPr="00877300">
        <w:rPr>
          <w:rFonts w:cs="Times New Roman"/>
          <w:i/>
          <w:iCs/>
          <w:color w:val="000000" w:themeColor="text1"/>
          <w:sz w:val="20"/>
        </w:rPr>
        <w:t xml:space="preserve">                                                          </w:t>
      </w:r>
      <w:r w:rsidR="003C42A1" w:rsidRPr="00877300">
        <w:rPr>
          <w:rFonts w:cs="Times New Roman"/>
          <w:i/>
          <w:iCs/>
          <w:color w:val="000000" w:themeColor="text1"/>
          <w:sz w:val="20"/>
        </w:rPr>
        <w:t xml:space="preserve">           </w:t>
      </w:r>
    </w:p>
    <w:p w:rsidR="0090797A" w:rsidRPr="00877300" w:rsidRDefault="0090797A" w:rsidP="0090797A">
      <w:pPr>
        <w:ind w:left="4956"/>
        <w:rPr>
          <w:rFonts w:cs="Times New Roman"/>
          <w:color w:val="000000" w:themeColor="text1"/>
        </w:rPr>
      </w:pPr>
    </w:p>
    <w:p w:rsidR="0090797A" w:rsidRPr="00877300" w:rsidRDefault="0090797A" w:rsidP="0090797A">
      <w:pPr>
        <w:ind w:left="3960"/>
        <w:rPr>
          <w:rFonts w:cs="Times New Roman"/>
          <w:b/>
          <w:bCs/>
          <w:color w:val="000000" w:themeColor="text1"/>
        </w:rPr>
      </w:pPr>
    </w:p>
    <w:p w:rsidR="0090797A" w:rsidRPr="00877300" w:rsidRDefault="0090797A" w:rsidP="0090797A">
      <w:pPr>
        <w:ind w:left="3960"/>
        <w:rPr>
          <w:rFonts w:cs="Times New Roman"/>
          <w:b/>
          <w:bCs/>
          <w:color w:val="000000" w:themeColor="text1"/>
        </w:rPr>
      </w:pPr>
    </w:p>
    <w:p w:rsidR="00E05CD3" w:rsidRPr="00877300" w:rsidRDefault="00E05CD3" w:rsidP="0090797A">
      <w:pPr>
        <w:spacing w:line="360" w:lineRule="auto"/>
        <w:jc w:val="both"/>
        <w:rPr>
          <w:rFonts w:cs="Times New Roman"/>
          <w:color w:val="000000" w:themeColor="text1"/>
          <w:szCs w:val="20"/>
        </w:rPr>
      </w:pPr>
    </w:p>
    <w:p w:rsidR="003C42A1" w:rsidRPr="00877300" w:rsidRDefault="003C42A1" w:rsidP="0090797A">
      <w:pPr>
        <w:spacing w:line="360" w:lineRule="auto"/>
        <w:jc w:val="both"/>
        <w:rPr>
          <w:rFonts w:cs="Times New Roman"/>
          <w:color w:val="000000" w:themeColor="text1"/>
          <w:szCs w:val="20"/>
        </w:rPr>
      </w:pPr>
    </w:p>
    <w:p w:rsidR="003C42A1" w:rsidRPr="00877300" w:rsidRDefault="003C42A1" w:rsidP="0090797A">
      <w:pPr>
        <w:spacing w:line="360" w:lineRule="auto"/>
        <w:jc w:val="both"/>
        <w:rPr>
          <w:rFonts w:cs="Times New Roman"/>
          <w:color w:val="000000" w:themeColor="text1"/>
          <w:szCs w:val="20"/>
        </w:rPr>
      </w:pPr>
    </w:p>
    <w:p w:rsidR="0090797A" w:rsidRPr="007F5F49" w:rsidRDefault="0090797A" w:rsidP="00A44FF2">
      <w:pPr>
        <w:autoSpaceDE w:val="0"/>
        <w:autoSpaceDN w:val="0"/>
        <w:adjustRightInd w:val="0"/>
        <w:spacing w:after="240" w:line="360" w:lineRule="auto"/>
        <w:jc w:val="center"/>
        <w:rPr>
          <w:rFonts w:eastAsia="MSTT31f16d5a04tS00" w:cs="Times New Roman"/>
          <w:b/>
          <w:i/>
          <w:color w:val="000000" w:themeColor="text1"/>
          <w:sz w:val="32"/>
          <w:szCs w:val="18"/>
        </w:rPr>
      </w:pPr>
      <w:r w:rsidRPr="007F5F49">
        <w:rPr>
          <w:rFonts w:eastAsia="MSTT31f16d5a04tS00" w:cs="Times New Roman"/>
          <w:b/>
          <w:i/>
          <w:color w:val="000000" w:themeColor="text1"/>
          <w:sz w:val="32"/>
        </w:rPr>
        <w:t>„</w:t>
      </w:r>
      <w:r w:rsidR="00241620" w:rsidRPr="007F5F49">
        <w:rPr>
          <w:rFonts w:eastAsia="MSTT31f16d5a04tS00" w:cs="Times New Roman"/>
          <w:b/>
          <w:i/>
          <w:color w:val="000000" w:themeColor="text1"/>
          <w:sz w:val="32"/>
        </w:rPr>
        <w:t>INFORMACJA O SUBSTANCJACH CHEMICZNYCH, ICH MIESZANIANACH, CZYNNIKACH LUB PROCESACH TECHNOLOGICZNYCH O DZIAŁANIU RAKOTWÓRCZYM LUB MUTAGENNYM”</w:t>
      </w:r>
    </w:p>
    <w:p w:rsidR="00AD221D" w:rsidRPr="00AD221D" w:rsidRDefault="00AD221D" w:rsidP="00A44FF2">
      <w:pPr>
        <w:autoSpaceDE w:val="0"/>
        <w:autoSpaceDN w:val="0"/>
        <w:adjustRightInd w:val="0"/>
        <w:spacing w:after="240" w:line="360" w:lineRule="auto"/>
        <w:jc w:val="center"/>
        <w:rPr>
          <w:rFonts w:eastAsia="MSTT31f16d5a04tS00" w:cs="Times New Roman"/>
          <w:b/>
          <w:color w:val="000000" w:themeColor="text1"/>
          <w:szCs w:val="18"/>
        </w:rPr>
      </w:pPr>
      <w:r w:rsidRPr="00AD221D">
        <w:rPr>
          <w:rFonts w:cs="Times New Roman"/>
          <w:b/>
          <w:noProof/>
          <w:color w:val="000000" w:themeColor="text1"/>
          <w:sz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FE18" wp14:editId="3B7DC9B8">
                <wp:simplePos x="0" y="0"/>
                <wp:positionH relativeFrom="column">
                  <wp:posOffset>248920</wp:posOffset>
                </wp:positionH>
                <wp:positionV relativeFrom="paragraph">
                  <wp:posOffset>373380</wp:posOffset>
                </wp:positionV>
                <wp:extent cx="228600" cy="2286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9.6pt;margin-top:29.4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N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qZ&#10;FR1JtKECAzz+/BHYN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"/>
            </w:pict>
          </mc:Fallback>
        </mc:AlternateContent>
      </w:r>
    </w:p>
    <w:p w:rsidR="0090797A" w:rsidRPr="00877300" w:rsidRDefault="0090797A" w:rsidP="003C42A1">
      <w:pPr>
        <w:autoSpaceDE w:val="0"/>
        <w:autoSpaceDN w:val="0"/>
        <w:adjustRightInd w:val="0"/>
        <w:spacing w:line="480" w:lineRule="auto"/>
        <w:rPr>
          <w:rFonts w:cs="Times New Roman"/>
          <w:color w:val="000000" w:themeColor="text1"/>
        </w:rPr>
      </w:pPr>
      <w:r w:rsidRPr="00877300">
        <w:rPr>
          <w:rFonts w:eastAsia="MSTT31f16d5a04tS00" w:cs="Times New Roman"/>
          <w:noProof/>
          <w:color w:val="000000" w:themeColor="text1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63FDB" wp14:editId="6CCC8A80">
                <wp:simplePos x="0" y="0"/>
                <wp:positionH relativeFrom="column">
                  <wp:posOffset>254000</wp:posOffset>
                </wp:positionH>
                <wp:positionV relativeFrom="paragraph">
                  <wp:posOffset>292925</wp:posOffset>
                </wp:positionV>
                <wp:extent cx="228600" cy="2286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4FB1D9" id="Prostokąt 3" o:spid="_x0000_s1026" style="position:absolute;margin-left:20pt;margin-top:23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"/>
            </w:pict>
          </mc:Fallback>
        </mc:AlternateContent>
      </w:r>
      <w:r w:rsidRPr="00877300">
        <w:rPr>
          <w:rFonts w:cs="Times New Roman"/>
          <w:color w:val="000000" w:themeColor="text1"/>
        </w:rPr>
        <w:t xml:space="preserve">1.           </w:t>
      </w:r>
      <w:r w:rsidRPr="00877300">
        <w:rPr>
          <w:rFonts w:eastAsia="MSTT31f16d5a04tS00" w:cs="Times New Roman"/>
          <w:color w:val="000000" w:themeColor="text1"/>
        </w:rPr>
        <w:t>w związku rozpoczęciem działalności</w:t>
      </w:r>
      <w:r w:rsidRPr="00877300">
        <w:rPr>
          <w:rFonts w:cs="Times New Roman"/>
          <w:color w:val="000000" w:themeColor="text1"/>
        </w:rPr>
        <w:t>,</w:t>
      </w:r>
    </w:p>
    <w:p w:rsidR="0090797A" w:rsidRPr="00877300" w:rsidRDefault="003C42A1" w:rsidP="003C42A1">
      <w:pPr>
        <w:autoSpaceDE w:val="0"/>
        <w:autoSpaceDN w:val="0"/>
        <w:adjustRightInd w:val="0"/>
        <w:spacing w:line="480" w:lineRule="auto"/>
        <w:rPr>
          <w:rFonts w:eastAsia="MSTT31f16d5a04tS00" w:cs="Times New Roman"/>
          <w:color w:val="000000" w:themeColor="text1"/>
        </w:rPr>
      </w:pPr>
      <w:r w:rsidRPr="00877300">
        <w:rPr>
          <w:rFonts w:eastAsia="MSTT31f16d5a04tS00" w:cs="Times New Roman"/>
          <w:noProof/>
          <w:color w:val="000000" w:themeColor="text1"/>
          <w:sz w:val="20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FDC3" wp14:editId="239FE8E0">
                <wp:simplePos x="0" y="0"/>
                <wp:positionH relativeFrom="column">
                  <wp:posOffset>247015</wp:posOffset>
                </wp:positionH>
                <wp:positionV relativeFrom="paragraph">
                  <wp:posOffset>329565</wp:posOffset>
                </wp:positionV>
                <wp:extent cx="228600" cy="2286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4E1" w:rsidRPr="00D764E1" w:rsidRDefault="00D764E1" w:rsidP="00D764E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D764E1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9.45pt;margin-top:25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">
                <v:textbox>
                  <w:txbxContent>
                    <w:p w:rsidR="00D764E1" w:rsidRPr="00D764E1" w:rsidRDefault="00D764E1" w:rsidP="00D764E1">
                      <w:pPr>
                        <w:jc w:val="center"/>
                        <w:rPr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D764E1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0797A" w:rsidRPr="00877300">
        <w:rPr>
          <w:rFonts w:cs="Times New Roman"/>
          <w:color w:val="000000" w:themeColor="text1"/>
        </w:rPr>
        <w:t xml:space="preserve">2.           </w:t>
      </w:r>
      <w:r w:rsidR="0090797A" w:rsidRPr="00877300">
        <w:rPr>
          <w:rFonts w:eastAsia="MSTT31f16d5a04tS00" w:cs="Times New Roman"/>
          <w:color w:val="000000" w:themeColor="text1"/>
        </w:rPr>
        <w:t>w związku z rozszerzeniem zakresu prowadzonej działalności,</w:t>
      </w:r>
    </w:p>
    <w:p w:rsidR="0090797A" w:rsidRPr="00877300" w:rsidRDefault="00877300" w:rsidP="003C42A1">
      <w:pPr>
        <w:autoSpaceDE w:val="0"/>
        <w:autoSpaceDN w:val="0"/>
        <w:adjustRightInd w:val="0"/>
        <w:spacing w:line="480" w:lineRule="auto"/>
        <w:rPr>
          <w:rFonts w:cs="Times New Roman"/>
          <w:color w:val="000000" w:themeColor="text1"/>
          <w:sz w:val="20"/>
          <w:szCs w:val="20"/>
        </w:rPr>
      </w:pPr>
      <w:r w:rsidRPr="00877300">
        <w:rPr>
          <w:rFonts w:cs="Times New Roman"/>
          <w:color w:val="000000" w:themeColor="text1"/>
        </w:rPr>
        <w:t>3.           za rok ………..</w:t>
      </w:r>
      <w:r w:rsidR="003C42A1" w:rsidRPr="00877300">
        <w:rPr>
          <w:rFonts w:cs="Times New Roman"/>
          <w:color w:val="000000" w:themeColor="text1"/>
        </w:rPr>
        <w:t>.</w:t>
      </w:r>
    </w:p>
    <w:p w:rsidR="0090797A" w:rsidRPr="00877300" w:rsidRDefault="0090797A" w:rsidP="0090797A">
      <w:pPr>
        <w:autoSpaceDE w:val="0"/>
        <w:autoSpaceDN w:val="0"/>
        <w:adjustRightInd w:val="0"/>
        <w:jc w:val="both"/>
        <w:rPr>
          <w:rFonts w:eastAsia="MSTT31f16d5a04tS00" w:cs="Times New Roman"/>
          <w:color w:val="000000" w:themeColor="text1"/>
          <w:szCs w:val="18"/>
        </w:rPr>
      </w:pPr>
    </w:p>
    <w:p w:rsidR="003C42A1" w:rsidRPr="00877300" w:rsidRDefault="003C42A1" w:rsidP="0090797A">
      <w:pPr>
        <w:autoSpaceDE w:val="0"/>
        <w:autoSpaceDN w:val="0"/>
        <w:adjustRightInd w:val="0"/>
        <w:jc w:val="both"/>
        <w:rPr>
          <w:rFonts w:eastAsia="MSTT31f16d5a04tS00" w:cs="Times New Roman"/>
          <w:color w:val="000000" w:themeColor="text1"/>
          <w:szCs w:val="18"/>
        </w:rPr>
      </w:pPr>
    </w:p>
    <w:p w:rsidR="003C42A1" w:rsidRPr="00877300" w:rsidRDefault="003C42A1" w:rsidP="0090797A">
      <w:pPr>
        <w:autoSpaceDE w:val="0"/>
        <w:autoSpaceDN w:val="0"/>
        <w:adjustRightInd w:val="0"/>
        <w:jc w:val="both"/>
        <w:rPr>
          <w:rFonts w:eastAsia="MSTT31f16d5a04tS00" w:cs="Times New Roman"/>
          <w:color w:val="000000" w:themeColor="text1"/>
          <w:szCs w:val="18"/>
        </w:rPr>
      </w:pPr>
    </w:p>
    <w:p w:rsidR="003C42A1" w:rsidRPr="00877300" w:rsidRDefault="003C42A1" w:rsidP="0090797A">
      <w:pPr>
        <w:autoSpaceDE w:val="0"/>
        <w:autoSpaceDN w:val="0"/>
        <w:adjustRightInd w:val="0"/>
        <w:jc w:val="both"/>
        <w:rPr>
          <w:rFonts w:eastAsia="MSTT31f16d5a04tS00" w:cs="Times New Roman"/>
          <w:color w:val="000000" w:themeColor="text1"/>
          <w:szCs w:val="18"/>
        </w:rPr>
      </w:pPr>
    </w:p>
    <w:p w:rsidR="0090797A" w:rsidRPr="00877300" w:rsidRDefault="0090797A" w:rsidP="0090797A">
      <w:pPr>
        <w:autoSpaceDE w:val="0"/>
        <w:autoSpaceDN w:val="0"/>
        <w:adjustRightInd w:val="0"/>
        <w:jc w:val="both"/>
        <w:rPr>
          <w:rFonts w:eastAsia="MSTT31f16d5a04tS00" w:cs="Times New Roman"/>
          <w:color w:val="000000" w:themeColor="text1"/>
          <w:szCs w:val="20"/>
        </w:rPr>
      </w:pPr>
    </w:p>
    <w:p w:rsidR="0090797A" w:rsidRPr="00877300" w:rsidRDefault="0090797A" w:rsidP="0090797A">
      <w:pPr>
        <w:autoSpaceDE w:val="0"/>
        <w:autoSpaceDN w:val="0"/>
        <w:adjustRightInd w:val="0"/>
        <w:jc w:val="right"/>
        <w:rPr>
          <w:rFonts w:cs="Times New Roman"/>
          <w:color w:val="000000" w:themeColor="text1"/>
        </w:rPr>
      </w:pPr>
      <w:r w:rsidRPr="00877300">
        <w:rPr>
          <w:rFonts w:cs="Times New Roman"/>
          <w:color w:val="000000" w:themeColor="text1"/>
        </w:rPr>
        <w:t>…………</w:t>
      </w:r>
      <w:r w:rsidR="003C42A1" w:rsidRPr="00877300">
        <w:rPr>
          <w:rFonts w:cs="Times New Roman"/>
          <w:color w:val="000000" w:themeColor="text1"/>
        </w:rPr>
        <w:t>..</w:t>
      </w:r>
      <w:r w:rsidRPr="00877300">
        <w:rPr>
          <w:rFonts w:cs="Times New Roman"/>
          <w:color w:val="000000" w:themeColor="text1"/>
        </w:rPr>
        <w:t>……………………………………………</w:t>
      </w:r>
    </w:p>
    <w:p w:rsidR="0090797A" w:rsidRPr="00877300" w:rsidRDefault="00A41DC3" w:rsidP="00A41DC3">
      <w:pPr>
        <w:tabs>
          <w:tab w:val="center" w:pos="7088"/>
        </w:tabs>
        <w:autoSpaceDE w:val="0"/>
        <w:autoSpaceDN w:val="0"/>
        <w:adjustRightInd w:val="0"/>
        <w:rPr>
          <w:rFonts w:cs="Times New Roman"/>
          <w:i/>
          <w:iCs/>
          <w:color w:val="000000" w:themeColor="text1"/>
          <w:sz w:val="20"/>
          <w:szCs w:val="20"/>
        </w:rPr>
      </w:pPr>
      <w:r w:rsidRPr="00877300">
        <w:rPr>
          <w:rFonts w:eastAsia="MSTT31f16d5a04tS00" w:cs="Times New Roman"/>
          <w:i/>
          <w:iCs/>
          <w:color w:val="000000" w:themeColor="text1"/>
          <w:sz w:val="20"/>
          <w:szCs w:val="20"/>
        </w:rPr>
        <w:tab/>
      </w:r>
      <w:r w:rsidR="003C42A1" w:rsidRPr="00877300">
        <w:rPr>
          <w:rFonts w:eastAsia="MSTT31f16d5a04tS00" w:cs="Times New Roman"/>
          <w:i/>
          <w:iCs/>
          <w:color w:val="000000" w:themeColor="text1"/>
          <w:sz w:val="20"/>
          <w:szCs w:val="20"/>
        </w:rPr>
        <w:t>(p</w:t>
      </w:r>
      <w:r w:rsidR="0090797A" w:rsidRPr="00877300">
        <w:rPr>
          <w:rFonts w:eastAsia="MSTT31f16d5a04tS00" w:cs="Times New Roman"/>
          <w:i/>
          <w:iCs/>
          <w:color w:val="000000" w:themeColor="text1"/>
          <w:sz w:val="20"/>
          <w:szCs w:val="20"/>
        </w:rPr>
        <w:t xml:space="preserve">odpis pracodawcy lub upoważnionej </w:t>
      </w:r>
      <w:r w:rsidR="0090797A" w:rsidRPr="00877300">
        <w:rPr>
          <w:rFonts w:cs="Times New Roman"/>
          <w:i/>
          <w:iCs/>
          <w:color w:val="000000" w:themeColor="text1"/>
          <w:sz w:val="20"/>
          <w:szCs w:val="20"/>
        </w:rPr>
        <w:t>przez niego osoby</w:t>
      </w:r>
      <w:r w:rsidR="003C42A1" w:rsidRPr="00877300">
        <w:rPr>
          <w:rFonts w:cs="Times New Roman"/>
          <w:i/>
          <w:iCs/>
          <w:color w:val="000000" w:themeColor="text1"/>
          <w:sz w:val="20"/>
          <w:szCs w:val="20"/>
        </w:rPr>
        <w:t>)</w:t>
      </w:r>
    </w:p>
    <w:p w:rsidR="0090797A" w:rsidRPr="00877300" w:rsidRDefault="0090797A" w:rsidP="0090797A">
      <w:pPr>
        <w:autoSpaceDE w:val="0"/>
        <w:autoSpaceDN w:val="0"/>
        <w:adjustRightInd w:val="0"/>
        <w:jc w:val="both"/>
        <w:rPr>
          <w:rFonts w:eastAsia="MSTT31f16d5a04tS00" w:cs="Times New Roman"/>
          <w:color w:val="000000" w:themeColor="text1"/>
          <w:szCs w:val="20"/>
        </w:rPr>
      </w:pPr>
    </w:p>
    <w:p w:rsidR="0090797A" w:rsidRDefault="0090797A" w:rsidP="0090797A">
      <w:pPr>
        <w:spacing w:line="360" w:lineRule="auto"/>
        <w:jc w:val="both"/>
        <w:rPr>
          <w:rFonts w:cs="Times New Roman"/>
          <w:color w:val="000000" w:themeColor="text1"/>
          <w:szCs w:val="20"/>
        </w:rPr>
      </w:pPr>
    </w:p>
    <w:p w:rsidR="0090797A" w:rsidRDefault="0090797A" w:rsidP="0090797A">
      <w:p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  <w:u w:val="single"/>
        </w:rPr>
      </w:pPr>
    </w:p>
    <w:p w:rsidR="00A44FF2" w:rsidRDefault="00A44FF2" w:rsidP="0090797A">
      <w:p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  <w:u w:val="single"/>
        </w:rPr>
      </w:pPr>
    </w:p>
    <w:p w:rsidR="00E51C5D" w:rsidRDefault="00E51C5D" w:rsidP="00E51C5D">
      <w:pPr>
        <w:tabs>
          <w:tab w:val="left" w:pos="1488"/>
        </w:tabs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  <w:u w:val="single"/>
        </w:rPr>
      </w:pPr>
    </w:p>
    <w:p w:rsidR="00E51C5D" w:rsidRPr="00877300" w:rsidRDefault="00E51C5D" w:rsidP="00E51C5D">
      <w:pPr>
        <w:tabs>
          <w:tab w:val="left" w:pos="1488"/>
        </w:tabs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  <w:u w:val="single"/>
        </w:rPr>
      </w:pPr>
    </w:p>
    <w:p w:rsidR="00C168FD" w:rsidRPr="003E3D12" w:rsidRDefault="00C168FD" w:rsidP="00C168FD">
      <w:pPr>
        <w:spacing w:before="240"/>
      </w:pPr>
      <w:r>
        <w:t>Dane kontaktowe osoby sporządzającej informacje: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86"/>
      </w:tblGrid>
      <w:tr w:rsidR="00C168FD" w:rsidTr="00EF47C6">
        <w:tc>
          <w:tcPr>
            <w:tcW w:w="1809" w:type="dxa"/>
            <w:shd w:val="clear" w:color="auto" w:fill="auto"/>
            <w:vAlign w:val="center"/>
          </w:tcPr>
          <w:p w:rsidR="00C168FD" w:rsidRPr="00284D5E" w:rsidRDefault="00C168FD" w:rsidP="00EF47C6">
            <w:pPr>
              <w:jc w:val="center"/>
            </w:pPr>
            <w:r w:rsidRPr="00284D5E">
              <w:t>Imię i nazwisko:</w:t>
            </w:r>
          </w:p>
        </w:tc>
        <w:tc>
          <w:tcPr>
            <w:tcW w:w="3686" w:type="dxa"/>
            <w:shd w:val="clear" w:color="auto" w:fill="auto"/>
          </w:tcPr>
          <w:p w:rsidR="00C168FD" w:rsidRDefault="00C168FD" w:rsidP="00EF47C6"/>
        </w:tc>
      </w:tr>
      <w:tr w:rsidR="00C168FD" w:rsidTr="00EF47C6">
        <w:trPr>
          <w:trHeight w:val="553"/>
        </w:trPr>
        <w:tc>
          <w:tcPr>
            <w:tcW w:w="1809" w:type="dxa"/>
            <w:shd w:val="clear" w:color="auto" w:fill="auto"/>
            <w:vAlign w:val="center"/>
          </w:tcPr>
          <w:p w:rsidR="00C168FD" w:rsidRPr="00284D5E" w:rsidRDefault="00C168FD" w:rsidP="00EF47C6">
            <w:pPr>
              <w:jc w:val="center"/>
            </w:pPr>
            <w:r w:rsidRPr="00284D5E">
              <w:t>Nr telefonu:</w:t>
            </w:r>
          </w:p>
        </w:tc>
        <w:tc>
          <w:tcPr>
            <w:tcW w:w="3686" w:type="dxa"/>
            <w:shd w:val="clear" w:color="auto" w:fill="auto"/>
          </w:tcPr>
          <w:p w:rsidR="00C168FD" w:rsidRDefault="00C168FD" w:rsidP="00EF47C6"/>
        </w:tc>
      </w:tr>
    </w:tbl>
    <w:p w:rsidR="00C168FD" w:rsidRDefault="00C168FD" w:rsidP="00C168FD">
      <w:pPr>
        <w:tabs>
          <w:tab w:val="left" w:pos="3360"/>
        </w:tabs>
        <w:ind w:left="708"/>
      </w:pPr>
    </w:p>
    <w:p w:rsidR="00C168FD" w:rsidRDefault="00C168FD" w:rsidP="00C168FD">
      <w:pPr>
        <w:tabs>
          <w:tab w:val="left" w:pos="3360"/>
        </w:tabs>
        <w:ind w:left="1416"/>
      </w:pPr>
      <w:r>
        <w:tab/>
      </w:r>
      <w:r>
        <w:tab/>
        <w:t xml:space="preserve">                               </w:t>
      </w:r>
      <w:r>
        <w:tab/>
      </w:r>
    </w:p>
    <w:p w:rsidR="00C168FD" w:rsidRDefault="00C168FD" w:rsidP="00C168FD">
      <w:pPr>
        <w:tabs>
          <w:tab w:val="left" w:pos="3360"/>
        </w:tabs>
        <w:ind w:left="1416"/>
      </w:pPr>
    </w:p>
    <w:p w:rsidR="0090797A" w:rsidRPr="00877300" w:rsidRDefault="0090797A" w:rsidP="0090797A">
      <w:p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  <w:u w:val="single"/>
        </w:rPr>
      </w:pPr>
    </w:p>
    <w:p w:rsidR="0090797A" w:rsidRPr="00877300" w:rsidRDefault="0090797A" w:rsidP="0090797A">
      <w:p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  <w:u w:val="single"/>
        </w:rPr>
      </w:pPr>
    </w:p>
    <w:p w:rsidR="0090797A" w:rsidRPr="00877300" w:rsidRDefault="0090797A" w:rsidP="0090797A">
      <w:p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  <w:u w:val="single"/>
        </w:rPr>
      </w:pPr>
    </w:p>
    <w:p w:rsidR="0090797A" w:rsidRPr="00877300" w:rsidRDefault="0090797A" w:rsidP="0090797A">
      <w:p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  <w:u w:val="single"/>
        </w:rPr>
      </w:pPr>
    </w:p>
    <w:p w:rsidR="0090797A" w:rsidRPr="00877300" w:rsidRDefault="0090797A" w:rsidP="0090797A">
      <w:p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  <w:u w:val="single"/>
        </w:rPr>
      </w:pPr>
    </w:p>
    <w:p w:rsidR="00732EA2" w:rsidRPr="00877300" w:rsidRDefault="00732EA2" w:rsidP="00732EA2">
      <w:pPr>
        <w:widowControl/>
        <w:suppressAutoHyphens w:val="0"/>
        <w:rPr>
          <w:rFonts w:cs="Times New Roman"/>
          <w:color w:val="000000" w:themeColor="text1"/>
          <w:sz w:val="28"/>
          <w:szCs w:val="28"/>
        </w:rPr>
        <w:sectPr w:rsidR="00732EA2" w:rsidRPr="00877300" w:rsidSect="003440E6">
          <w:footerReference w:type="default" r:id="rId9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26"/>
        </w:sectPr>
      </w:pPr>
    </w:p>
    <w:sdt>
      <w:sdtPr>
        <w:rPr>
          <w:rFonts w:cs="Times New Roman"/>
          <w:color w:val="000000" w:themeColor="text1"/>
        </w:rPr>
        <w:id w:val="-15543053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B03F3" w:rsidRPr="00877300" w:rsidRDefault="000B03F3" w:rsidP="004F5206">
          <w:pPr>
            <w:rPr>
              <w:rFonts w:cs="Times New Roman"/>
              <w:b/>
              <w:smallCaps/>
              <w:color w:val="000000" w:themeColor="text1"/>
              <w:sz w:val="28"/>
              <w:szCs w:val="28"/>
            </w:rPr>
          </w:pPr>
          <w:r w:rsidRPr="00877300">
            <w:rPr>
              <w:rFonts w:cs="Times New Roman"/>
              <w:b/>
              <w:smallCaps/>
              <w:color w:val="000000" w:themeColor="text1"/>
              <w:sz w:val="28"/>
              <w:szCs w:val="28"/>
            </w:rPr>
            <w:t>Spis treści</w:t>
          </w:r>
        </w:p>
        <w:p w:rsidR="00A41DC3" w:rsidRPr="00877300" w:rsidRDefault="00A41DC3" w:rsidP="004F5206">
          <w:pPr>
            <w:rPr>
              <w:rFonts w:cs="Times New Roman"/>
              <w:color w:val="000000" w:themeColor="text1"/>
            </w:rPr>
          </w:pPr>
        </w:p>
        <w:p w:rsidR="00A44FF2" w:rsidRDefault="000B03F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877300">
            <w:rPr>
              <w:rFonts w:cs="Times New Roman"/>
              <w:color w:val="000000" w:themeColor="text1"/>
            </w:rPr>
            <w:fldChar w:fldCharType="begin"/>
          </w:r>
          <w:r w:rsidRPr="00877300">
            <w:rPr>
              <w:rFonts w:cs="Times New Roman"/>
              <w:color w:val="000000" w:themeColor="text1"/>
            </w:rPr>
            <w:instrText xml:space="preserve"> TOC \o "1-3" \h \z \u </w:instrText>
          </w:r>
          <w:r w:rsidRPr="00877300">
            <w:rPr>
              <w:rFonts w:cs="Times New Roman"/>
              <w:color w:val="000000" w:themeColor="text1"/>
            </w:rPr>
            <w:fldChar w:fldCharType="separate"/>
          </w:r>
          <w:hyperlink w:anchor="_Toc496790488" w:history="1">
            <w:r w:rsidR="00A44FF2" w:rsidRPr="005F5658">
              <w:rPr>
                <w:rStyle w:val="Hipercze"/>
                <w:noProof/>
              </w:rPr>
              <w:t>I.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CZĘŚĆ OGÓLNA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_Toc496790488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3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489" w:history="1">
            <w:r w:rsidR="00A44FF2" w:rsidRPr="005F5658">
              <w:rPr>
                <w:rStyle w:val="Hipercze"/>
                <w:noProof/>
              </w:rPr>
              <w:t>A.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Dane identyfikacyjne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_Toc496790489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3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490" w:history="1">
            <w:r w:rsidR="00A44FF2" w:rsidRPr="005F5658">
              <w:rPr>
                <w:rStyle w:val="Hipercze"/>
                <w:noProof/>
              </w:rPr>
              <w:t>B.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Substancje chemiczne, ich mieszaniny oraz czynniki o działaniu rakotwórczym lub mutagennym stosowane lub uwalniane w różnych procesach, występujących na stanowiskach lub procesy technologiczne o działaniu rakotwórczym lub mutagennym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_Toc496790490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3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491" w:history="1">
            <w:r w:rsidR="00A44FF2" w:rsidRPr="005F5658">
              <w:rPr>
                <w:rStyle w:val="Hipercze"/>
                <w:noProof/>
              </w:rPr>
              <w:t>1.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Chemiczne substancje rakotwórcze lub mutagenne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_Toc496790491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3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492" w:history="1">
            <w:r w:rsidR="00A44FF2" w:rsidRPr="005F5658">
              <w:rPr>
                <w:rStyle w:val="Hipercze"/>
                <w:noProof/>
              </w:rPr>
              <w:t>2.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Promieniowanie jonizujące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_Toc496790492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4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493" w:history="1">
            <w:r w:rsidR="00A44FF2" w:rsidRPr="005F5658">
              <w:rPr>
                <w:rStyle w:val="Hipercze"/>
                <w:noProof/>
              </w:rPr>
              <w:t>3.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Procesy technologiczne o działaniu rakotwórczym lub mutagennym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_Toc496790493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4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494" w:history="1">
            <w:r w:rsidR="00A44FF2" w:rsidRPr="005F5658">
              <w:rPr>
                <w:rStyle w:val="Hipercze"/>
                <w:noProof/>
              </w:rPr>
              <w:t>4.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Uzasadnienie konieczności stosowania substancji, ich mieszanin, czynników lub procesów technologicznych o działaniu rakotwórczym lub mutagennym: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_Toc496790494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4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495" w:history="1">
            <w:r w:rsidR="00A44FF2" w:rsidRPr="005F5658">
              <w:rPr>
                <w:rStyle w:val="Hipercze"/>
                <w:noProof/>
              </w:rPr>
              <w:t>C.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Informacje o stanowiskach pracy**)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_Toc496790495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5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496" w:history="1">
            <w:r w:rsidR="00A44FF2" w:rsidRPr="005F5658">
              <w:rPr>
                <w:rStyle w:val="Hipercze"/>
                <w:rFonts w:cs="Times New Roman"/>
                <w:noProof/>
              </w:rPr>
              <w:t>D.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Środki profilaktyczne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_Toc496790496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5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497" w:history="1">
            <w:r w:rsidR="00A44FF2" w:rsidRPr="005F5658">
              <w:rPr>
                <w:rStyle w:val="Hipercze"/>
                <w:noProof/>
              </w:rPr>
              <w:t>II.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CZĘŚĆ SZCZEGÓŁOWA***</w:t>
            </w:r>
            <w:r w:rsidR="00A44FF2" w:rsidRPr="005F5658">
              <w:rPr>
                <w:rStyle w:val="Hipercze"/>
                <w:noProof/>
                <w:vertAlign w:val="superscript"/>
              </w:rPr>
              <w:t>)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_Toc496790497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7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498" w:history="1">
            <w:r w:rsidR="00A44FF2" w:rsidRPr="005F5658">
              <w:rPr>
                <w:rStyle w:val="Hipercze"/>
                <w:noProof/>
              </w:rPr>
              <w:t>A.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Dane charakteryzujące stanowisko pracy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_Toc496790498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7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499" w:history="1">
            <w:r w:rsidR="00A44FF2" w:rsidRPr="005F5658">
              <w:rPr>
                <w:rStyle w:val="Hipercze"/>
                <w:noProof/>
              </w:rPr>
              <w:t>B.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Charakterystyka narażenia na substancje chemiczne lub ich mieszaniny o działaniu rakotwórczym lub mutagennym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_Toc496790499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8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500" w:history="1">
            <w:r w:rsidR="00A44FF2" w:rsidRPr="005F5658">
              <w:rPr>
                <w:rStyle w:val="Hipercze"/>
                <w:noProof/>
              </w:rPr>
              <w:t>C.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Charakterystyka narażenia na promieniowanie jonizujące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_Toc496790500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9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501" w:history="1">
            <w:r w:rsidR="00A44FF2" w:rsidRPr="005F5658">
              <w:rPr>
                <w:rStyle w:val="Hipercze"/>
                <w:noProof/>
              </w:rPr>
              <w:t>1.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Izotopowe źródła promieniowania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_Toc496790501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9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502" w:history="1">
            <w:r w:rsidR="00A44FF2" w:rsidRPr="005F5658">
              <w:rPr>
                <w:rStyle w:val="Hipercze"/>
                <w:noProof/>
              </w:rPr>
              <w:t>2.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Urządzenia emitujące promieniowanie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_Toc496790502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10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A44FF2" w:rsidRDefault="00D50F1C">
          <w:pPr>
            <w:pStyle w:val="Spistreci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hyperlink w:anchor="_Toc496790503" w:history="1">
            <w:r w:rsidR="00A44FF2" w:rsidRPr="005F5658">
              <w:rPr>
                <w:rStyle w:val="Hipercze"/>
                <w:noProof/>
              </w:rPr>
              <w:t>3.</w:t>
            </w:r>
            <w:r w:rsidR="00A44FF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pl-PL" w:bidi="ar-SA"/>
              </w:rPr>
              <w:tab/>
            </w:r>
            <w:r w:rsidR="00A44FF2" w:rsidRPr="005F5658">
              <w:rPr>
                <w:rStyle w:val="Hipercze"/>
                <w:noProof/>
              </w:rPr>
              <w:t>Wzmożone promieniowanie naturalne</w:t>
            </w:r>
            <w:r w:rsidR="00A44FF2">
              <w:rPr>
                <w:noProof/>
                <w:webHidden/>
              </w:rPr>
              <w:tab/>
            </w:r>
            <w:r w:rsidR="00A44FF2">
              <w:rPr>
                <w:noProof/>
                <w:webHidden/>
              </w:rPr>
              <w:fldChar w:fldCharType="begin"/>
            </w:r>
            <w:r w:rsidR="00A44FF2">
              <w:rPr>
                <w:noProof/>
                <w:webHidden/>
              </w:rPr>
              <w:instrText xml:space="preserve"> PAGEREF _Toc496790503 \h </w:instrText>
            </w:r>
            <w:r w:rsidR="00A44FF2">
              <w:rPr>
                <w:noProof/>
                <w:webHidden/>
              </w:rPr>
            </w:r>
            <w:r w:rsidR="00A44FF2">
              <w:rPr>
                <w:noProof/>
                <w:webHidden/>
              </w:rPr>
              <w:fldChar w:fldCharType="separate"/>
            </w:r>
            <w:r w:rsidR="00A44FF2">
              <w:rPr>
                <w:noProof/>
                <w:webHidden/>
              </w:rPr>
              <w:t>10</w:t>
            </w:r>
            <w:r w:rsidR="00A44FF2">
              <w:rPr>
                <w:noProof/>
                <w:webHidden/>
              </w:rPr>
              <w:fldChar w:fldCharType="end"/>
            </w:r>
          </w:hyperlink>
        </w:p>
        <w:p w:rsidR="000B03F3" w:rsidRPr="00877300" w:rsidRDefault="000B03F3">
          <w:pPr>
            <w:rPr>
              <w:rFonts w:cs="Times New Roman"/>
              <w:color w:val="000000" w:themeColor="text1"/>
            </w:rPr>
          </w:pPr>
          <w:r w:rsidRPr="00877300">
            <w:rPr>
              <w:rFonts w:cs="Times New Roman"/>
              <w:b/>
              <w:bCs/>
              <w:color w:val="000000" w:themeColor="text1"/>
            </w:rPr>
            <w:fldChar w:fldCharType="end"/>
          </w:r>
        </w:p>
      </w:sdtContent>
    </w:sdt>
    <w:p w:rsidR="00732EA2" w:rsidRPr="00877300" w:rsidRDefault="00732EA2" w:rsidP="007D0E51">
      <w:pPr>
        <w:pStyle w:val="Tekstpodstawowywcity"/>
        <w:tabs>
          <w:tab w:val="left" w:pos="1440"/>
          <w:tab w:val="left" w:pos="2340"/>
          <w:tab w:val="left" w:pos="4860"/>
          <w:tab w:val="left" w:pos="7740"/>
        </w:tabs>
        <w:ind w:left="0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732EA2">
      <w:pPr>
        <w:pStyle w:val="Tekstpodstawowywcity"/>
        <w:tabs>
          <w:tab w:val="left" w:pos="1440"/>
          <w:tab w:val="left" w:pos="2340"/>
          <w:tab w:val="left" w:pos="4860"/>
        </w:tabs>
        <w:ind w:left="0" w:firstLine="0"/>
        <w:jc w:val="center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016663">
      <w:pPr>
        <w:pStyle w:val="Tekstpodstawowywcity"/>
        <w:tabs>
          <w:tab w:val="left" w:pos="2862"/>
          <w:tab w:val="left" w:pos="4482"/>
          <w:tab w:val="left" w:pos="7002"/>
          <w:tab w:val="left" w:pos="9162"/>
        </w:tabs>
        <w:spacing w:line="276" w:lineRule="auto"/>
        <w:ind w:left="720" w:firstLine="0"/>
        <w:jc w:val="both"/>
        <w:rPr>
          <w:rFonts w:cs="Times New Roman"/>
          <w:bCs/>
          <w:color w:val="000000" w:themeColor="text1"/>
        </w:rPr>
      </w:pPr>
      <w:r w:rsidRPr="00877300">
        <w:rPr>
          <w:rFonts w:cs="Times New Roman"/>
          <w:color w:val="000000" w:themeColor="text1"/>
        </w:rPr>
        <w:tab/>
      </w:r>
      <w:r w:rsidRPr="00877300">
        <w:rPr>
          <w:rFonts w:cs="Times New Roman"/>
          <w:color w:val="000000" w:themeColor="text1"/>
        </w:rPr>
        <w:tab/>
      </w:r>
      <w:r w:rsidRPr="00877300">
        <w:rPr>
          <w:rFonts w:cs="Times New Roman"/>
          <w:color w:val="000000" w:themeColor="text1"/>
        </w:rPr>
        <w:tab/>
      </w:r>
      <w:r w:rsidRPr="00877300">
        <w:rPr>
          <w:rFonts w:cs="Times New Roman"/>
          <w:color w:val="000000" w:themeColor="text1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</w:p>
    <w:p w:rsidR="00732EA2" w:rsidRPr="00877300" w:rsidRDefault="00732EA2" w:rsidP="00732EA2">
      <w:pPr>
        <w:pStyle w:val="Tekstpodstawowywcity"/>
        <w:tabs>
          <w:tab w:val="left" w:pos="2520"/>
          <w:tab w:val="left" w:pos="3420"/>
          <w:tab w:val="left" w:pos="5940"/>
          <w:tab w:val="left" w:pos="8100"/>
        </w:tabs>
        <w:ind w:left="360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.</w:t>
      </w:r>
    </w:p>
    <w:p w:rsidR="00FC20D8" w:rsidRPr="00877300" w:rsidRDefault="00732EA2" w:rsidP="00FC20D8">
      <w:pPr>
        <w:pStyle w:val="Tekstpodstawowywcity"/>
        <w:pageBreakBefore/>
        <w:tabs>
          <w:tab w:val="left" w:pos="2083"/>
          <w:tab w:val="left" w:pos="2983"/>
          <w:tab w:val="left" w:pos="5503"/>
          <w:tab w:val="left" w:pos="7663"/>
        </w:tabs>
        <w:ind w:left="283" w:firstLine="0"/>
        <w:jc w:val="center"/>
        <w:rPr>
          <w:rFonts w:cs="Times New Roman"/>
          <w:b/>
          <w:bCs/>
          <w:color w:val="000000" w:themeColor="text1"/>
        </w:rPr>
      </w:pPr>
      <w:r w:rsidRPr="00877300">
        <w:rPr>
          <w:rFonts w:cs="Times New Roman"/>
          <w:b/>
          <w:bCs/>
          <w:color w:val="000000" w:themeColor="text1"/>
        </w:rPr>
        <w:lastRenderedPageBreak/>
        <w:t>INFORMACJA O SUBSTANCJACH</w:t>
      </w:r>
      <w:r w:rsidR="00A67C6E" w:rsidRPr="00877300">
        <w:rPr>
          <w:rFonts w:cs="Times New Roman"/>
          <w:b/>
          <w:bCs/>
          <w:color w:val="000000" w:themeColor="text1"/>
        </w:rPr>
        <w:t xml:space="preserve"> CHEMICZNYCH</w:t>
      </w:r>
      <w:r w:rsidR="004F5206" w:rsidRPr="00877300">
        <w:rPr>
          <w:rFonts w:cs="Times New Roman"/>
          <w:b/>
          <w:bCs/>
          <w:color w:val="000000" w:themeColor="text1"/>
        </w:rPr>
        <w:t xml:space="preserve"> </w:t>
      </w:r>
      <w:r w:rsidRPr="00877300">
        <w:rPr>
          <w:rFonts w:cs="Times New Roman"/>
          <w:b/>
          <w:bCs/>
          <w:color w:val="000000" w:themeColor="text1"/>
        </w:rPr>
        <w:t>, ICH MIESZANINACH, CZYNNIKACH LUB</w:t>
      </w:r>
      <w:r w:rsidR="003440E6" w:rsidRPr="00877300">
        <w:rPr>
          <w:rFonts w:cs="Times New Roman"/>
          <w:b/>
          <w:bCs/>
          <w:color w:val="000000" w:themeColor="text1"/>
        </w:rPr>
        <w:t> </w:t>
      </w:r>
      <w:r w:rsidRPr="00877300">
        <w:rPr>
          <w:rFonts w:cs="Times New Roman"/>
          <w:b/>
          <w:bCs/>
          <w:color w:val="000000" w:themeColor="text1"/>
        </w:rPr>
        <w:t>PROCESACH TECHNOLOGICZNYCH O DZIAŁANIU RAKOTWÓRCZYM LUB</w:t>
      </w:r>
      <w:r w:rsidR="003440E6" w:rsidRPr="00877300">
        <w:rPr>
          <w:rFonts w:cs="Times New Roman"/>
          <w:b/>
          <w:bCs/>
          <w:color w:val="000000" w:themeColor="text1"/>
        </w:rPr>
        <w:t> </w:t>
      </w:r>
      <w:r w:rsidRPr="00877300">
        <w:rPr>
          <w:rFonts w:cs="Times New Roman"/>
          <w:b/>
          <w:bCs/>
          <w:color w:val="000000" w:themeColor="text1"/>
        </w:rPr>
        <w:t>MUTAGENNYM</w:t>
      </w:r>
    </w:p>
    <w:p w:rsidR="001C0FD4" w:rsidRPr="00877300" w:rsidRDefault="001C0FD4" w:rsidP="001C0FD4">
      <w:pPr>
        <w:rPr>
          <w:rFonts w:cs="Times New Roman"/>
          <w:caps/>
          <w:color w:val="000000" w:themeColor="text1"/>
          <w:sz w:val="22"/>
          <w:szCs w:val="22"/>
        </w:rPr>
      </w:pPr>
    </w:p>
    <w:p w:rsidR="00FC20D8" w:rsidRPr="00877300" w:rsidRDefault="00FC20D8" w:rsidP="00FC20D8">
      <w:pPr>
        <w:pStyle w:val="Nagwek1"/>
        <w:rPr>
          <w:color w:val="000000" w:themeColor="text1"/>
        </w:rPr>
      </w:pPr>
      <w:bookmarkStart w:id="1" w:name="_Toc496790488"/>
      <w:r w:rsidRPr="00877300">
        <w:rPr>
          <w:color w:val="000000" w:themeColor="text1"/>
        </w:rPr>
        <w:t>CZĘŚĆ OGÓLNA</w:t>
      </w:r>
      <w:bookmarkEnd w:id="1"/>
    </w:p>
    <w:p w:rsidR="00732EA2" w:rsidRPr="00877300" w:rsidRDefault="00A27260" w:rsidP="00A27260">
      <w:pPr>
        <w:pStyle w:val="Nagwek2"/>
        <w:rPr>
          <w:color w:val="000000" w:themeColor="text1"/>
        </w:rPr>
      </w:pPr>
      <w:bookmarkStart w:id="2" w:name="_Toc496790489"/>
      <w:r w:rsidRPr="00877300">
        <w:rPr>
          <w:color w:val="000000" w:themeColor="text1"/>
        </w:rPr>
        <w:t>Dane identyfikacyjne</w:t>
      </w:r>
      <w:bookmarkEnd w:id="2"/>
    </w:p>
    <w:p w:rsidR="00732EA2" w:rsidRPr="00877300" w:rsidRDefault="00732EA2" w:rsidP="00732EA2">
      <w:pPr>
        <w:ind w:left="283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1C0FD4" w:rsidP="006D1499">
      <w:pPr>
        <w:numPr>
          <w:ilvl w:val="0"/>
          <w:numId w:val="31"/>
        </w:numPr>
        <w:tabs>
          <w:tab w:val="left" w:pos="3544"/>
        </w:tabs>
        <w:spacing w:line="360" w:lineRule="auto"/>
        <w:rPr>
          <w:rFonts w:cs="Times New Roman"/>
          <w:bCs/>
          <w:iCs/>
          <w:caps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  <w:u w:val="single"/>
        </w:rPr>
        <w:t>Nazwa pracodawcy</w:t>
      </w:r>
      <w:r w:rsidR="004F5206" w:rsidRPr="00877300">
        <w:rPr>
          <w:rFonts w:cs="Times New Roman"/>
          <w:color w:val="000000" w:themeColor="text1"/>
          <w:sz w:val="22"/>
          <w:szCs w:val="22"/>
          <w:u w:val="single"/>
        </w:rPr>
        <w:t>:</w:t>
      </w:r>
      <w:r w:rsidR="000B03F3" w:rsidRPr="00877300">
        <w:rPr>
          <w:rFonts w:cs="Times New Roman"/>
          <w:color w:val="000000" w:themeColor="text1"/>
          <w:sz w:val="22"/>
          <w:szCs w:val="22"/>
        </w:rPr>
        <w:tab/>
      </w:r>
      <w:r w:rsidR="006F6321" w:rsidRPr="00877300">
        <w:rPr>
          <w:rFonts w:cs="Times New Roman"/>
          <w:b/>
          <w:bCs/>
          <w:iCs/>
          <w:caps/>
          <w:color w:val="000000" w:themeColor="text1"/>
          <w:sz w:val="22"/>
          <w:szCs w:val="22"/>
        </w:rPr>
        <w:t>Politechnika Łódzka</w:t>
      </w:r>
    </w:p>
    <w:p w:rsidR="007D0E51" w:rsidRPr="00877300" w:rsidRDefault="007D0E51" w:rsidP="007D0E51">
      <w:pPr>
        <w:tabs>
          <w:tab w:val="left" w:pos="3544"/>
        </w:tabs>
        <w:spacing w:line="360" w:lineRule="auto"/>
        <w:ind w:left="1003"/>
        <w:rPr>
          <w:rFonts w:cs="Times New Roman"/>
          <w:bCs/>
          <w:iCs/>
          <w:caps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ab/>
        <w:t>……………………………………………………………</w:t>
      </w:r>
    </w:p>
    <w:p w:rsidR="00732EA2" w:rsidRPr="00877300" w:rsidRDefault="001C0FD4" w:rsidP="006D1499">
      <w:pPr>
        <w:numPr>
          <w:ilvl w:val="0"/>
          <w:numId w:val="31"/>
        </w:numPr>
        <w:tabs>
          <w:tab w:val="left" w:pos="3544"/>
        </w:tabs>
        <w:spacing w:line="360" w:lineRule="auto"/>
        <w:rPr>
          <w:rFonts w:cs="Times New Roman"/>
          <w:bCs/>
          <w:iCs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  <w:u w:val="single"/>
        </w:rPr>
        <w:t>NIP</w:t>
      </w:r>
      <w:r w:rsidR="004F5206" w:rsidRPr="00877300">
        <w:rPr>
          <w:rFonts w:cs="Times New Roman"/>
          <w:bCs/>
          <w:iCs/>
          <w:color w:val="000000" w:themeColor="text1"/>
          <w:sz w:val="22"/>
          <w:szCs w:val="22"/>
          <w:u w:val="single"/>
        </w:rPr>
        <w:t>:</w:t>
      </w:r>
      <w:r w:rsidR="000B03F3" w:rsidRPr="00877300">
        <w:rPr>
          <w:rFonts w:cs="Times New Roman"/>
          <w:bCs/>
          <w:iCs/>
          <w:color w:val="000000" w:themeColor="text1"/>
          <w:sz w:val="22"/>
          <w:szCs w:val="22"/>
        </w:rPr>
        <w:tab/>
      </w:r>
      <w:r w:rsidR="000B03F3" w:rsidRPr="00877300">
        <w:rPr>
          <w:rFonts w:cs="Times New Roman"/>
          <w:b/>
          <w:bCs/>
          <w:iCs/>
          <w:color w:val="000000" w:themeColor="text1"/>
          <w:sz w:val="22"/>
          <w:szCs w:val="22"/>
        </w:rPr>
        <w:t>7</w:t>
      </w:r>
      <w:r w:rsidR="00ED595E" w:rsidRPr="00877300">
        <w:rPr>
          <w:rFonts w:cs="Times New Roman"/>
          <w:b/>
          <w:bCs/>
          <w:iCs/>
          <w:color w:val="000000" w:themeColor="text1"/>
          <w:sz w:val="22"/>
          <w:szCs w:val="22"/>
        </w:rPr>
        <w:t>27-002-18-95</w:t>
      </w:r>
    </w:p>
    <w:p w:rsidR="00732EA2" w:rsidRPr="00877300" w:rsidRDefault="003440E6" w:rsidP="006D1499">
      <w:pPr>
        <w:numPr>
          <w:ilvl w:val="0"/>
          <w:numId w:val="31"/>
        </w:numPr>
        <w:tabs>
          <w:tab w:val="left" w:pos="2977"/>
        </w:tabs>
        <w:spacing w:line="360" w:lineRule="auto"/>
        <w:rPr>
          <w:rFonts w:cs="Times New Roman"/>
          <w:color w:val="000000" w:themeColor="text1"/>
          <w:sz w:val="22"/>
          <w:szCs w:val="22"/>
          <w:u w:val="single"/>
        </w:rPr>
      </w:pPr>
      <w:r w:rsidRPr="00877300">
        <w:rPr>
          <w:rFonts w:cs="Times New Roman"/>
          <w:color w:val="000000" w:themeColor="text1"/>
          <w:sz w:val="22"/>
          <w:szCs w:val="22"/>
          <w:u w:val="single"/>
        </w:rPr>
        <w:t>A</w:t>
      </w:r>
      <w:r w:rsidR="00732EA2" w:rsidRPr="00877300">
        <w:rPr>
          <w:rFonts w:cs="Times New Roman"/>
          <w:color w:val="000000" w:themeColor="text1"/>
          <w:sz w:val="22"/>
          <w:szCs w:val="22"/>
          <w:u w:val="single"/>
        </w:rPr>
        <w:t>dres jednostki (numer kodu pocztowego, miejscowość, ulica)</w:t>
      </w:r>
      <w:r w:rsidR="004F5206" w:rsidRPr="00877300">
        <w:rPr>
          <w:rFonts w:cs="Times New Roman"/>
          <w:color w:val="000000" w:themeColor="text1"/>
          <w:sz w:val="22"/>
          <w:szCs w:val="22"/>
          <w:u w:val="single"/>
        </w:rPr>
        <w:t>:</w:t>
      </w:r>
    </w:p>
    <w:p w:rsidR="00732EA2" w:rsidRPr="00877300" w:rsidRDefault="00205FD9" w:rsidP="00205FD9">
      <w:pPr>
        <w:pStyle w:val="Akapitzlist"/>
        <w:tabs>
          <w:tab w:val="left" w:pos="3544"/>
        </w:tabs>
        <w:spacing w:line="360" w:lineRule="auto"/>
        <w:ind w:left="1004"/>
        <w:rPr>
          <w:rFonts w:cs="Times New Roman"/>
          <w:b/>
          <w:bCs/>
          <w:iCs/>
          <w:color w:val="000000" w:themeColor="text1"/>
          <w:sz w:val="22"/>
          <w:szCs w:val="22"/>
        </w:rPr>
      </w:pPr>
      <w:r w:rsidRPr="00877300">
        <w:rPr>
          <w:rFonts w:cs="Times New Roman"/>
          <w:b/>
          <w:bCs/>
          <w:iCs/>
          <w:color w:val="000000" w:themeColor="text1"/>
          <w:sz w:val="22"/>
          <w:szCs w:val="22"/>
        </w:rPr>
        <w:tab/>
      </w:r>
      <w:r w:rsidR="000B03F3" w:rsidRPr="00877300">
        <w:rPr>
          <w:rFonts w:cs="Times New Roman"/>
          <w:b/>
          <w:bCs/>
          <w:iCs/>
          <w:color w:val="000000" w:themeColor="text1"/>
          <w:sz w:val="22"/>
          <w:szCs w:val="22"/>
        </w:rPr>
        <w:t xml:space="preserve">90 - </w:t>
      </w:r>
      <w:r w:rsidR="00ED595E" w:rsidRPr="00877300">
        <w:rPr>
          <w:rFonts w:cs="Times New Roman"/>
          <w:b/>
          <w:bCs/>
          <w:iCs/>
          <w:color w:val="000000" w:themeColor="text1"/>
          <w:sz w:val="22"/>
          <w:szCs w:val="22"/>
        </w:rPr>
        <w:t>924</w:t>
      </w:r>
      <w:r w:rsidR="00732EA2" w:rsidRPr="00877300">
        <w:rPr>
          <w:rFonts w:cs="Times New Roman"/>
          <w:b/>
          <w:bCs/>
          <w:iCs/>
          <w:color w:val="000000" w:themeColor="text1"/>
          <w:sz w:val="22"/>
          <w:szCs w:val="22"/>
        </w:rPr>
        <w:t xml:space="preserve"> Łódź</w:t>
      </w:r>
    </w:p>
    <w:p w:rsidR="00732EA2" w:rsidRPr="00877300" w:rsidRDefault="00205FD9" w:rsidP="00205FD9">
      <w:pPr>
        <w:pStyle w:val="Akapitzlist"/>
        <w:tabs>
          <w:tab w:val="left" w:pos="3544"/>
        </w:tabs>
        <w:spacing w:line="360" w:lineRule="auto"/>
        <w:ind w:left="1004"/>
        <w:rPr>
          <w:rFonts w:cs="Times New Roman"/>
          <w:b/>
          <w:bCs/>
          <w:iCs/>
          <w:color w:val="000000" w:themeColor="text1"/>
          <w:sz w:val="22"/>
          <w:szCs w:val="22"/>
        </w:rPr>
      </w:pPr>
      <w:r w:rsidRPr="00877300">
        <w:rPr>
          <w:rFonts w:cs="Times New Roman"/>
          <w:b/>
          <w:bCs/>
          <w:iCs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b/>
          <w:bCs/>
          <w:iCs/>
          <w:color w:val="000000" w:themeColor="text1"/>
          <w:sz w:val="22"/>
          <w:szCs w:val="22"/>
        </w:rPr>
        <w:t xml:space="preserve">ul. </w:t>
      </w:r>
      <w:r w:rsidR="007D0E51" w:rsidRPr="00877300">
        <w:rPr>
          <w:rFonts w:cs="Times New Roman"/>
          <w:bCs/>
          <w:iCs/>
          <w:color w:val="000000" w:themeColor="text1"/>
          <w:sz w:val="22"/>
          <w:szCs w:val="22"/>
        </w:rPr>
        <w:t>…………………………………………………………</w:t>
      </w:r>
    </w:p>
    <w:p w:rsidR="001C0FD4" w:rsidRPr="00877300" w:rsidRDefault="00B575E4" w:rsidP="00205FD9">
      <w:pPr>
        <w:pStyle w:val="Akapitzlist"/>
        <w:tabs>
          <w:tab w:val="left" w:pos="3544"/>
          <w:tab w:val="left" w:pos="5529"/>
        </w:tabs>
        <w:spacing w:line="360" w:lineRule="auto"/>
        <w:ind w:left="1004"/>
        <w:rPr>
          <w:rFonts w:cs="Times New Roman"/>
          <w:b/>
          <w:bCs/>
          <w:iCs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  <w:u w:val="single"/>
        </w:rPr>
        <w:t>W</w:t>
      </w:r>
      <w:r w:rsidR="00732EA2" w:rsidRPr="00877300">
        <w:rPr>
          <w:rFonts w:cs="Times New Roman"/>
          <w:color w:val="000000" w:themeColor="text1"/>
          <w:sz w:val="22"/>
          <w:szCs w:val="22"/>
          <w:u w:val="single"/>
        </w:rPr>
        <w:t>ojewództwo</w:t>
      </w:r>
      <w:r w:rsidR="001C0FD4" w:rsidRPr="00877300">
        <w:rPr>
          <w:rFonts w:cs="Times New Roman"/>
          <w:color w:val="000000" w:themeColor="text1"/>
          <w:sz w:val="22"/>
          <w:szCs w:val="22"/>
          <w:u w:val="single"/>
        </w:rPr>
        <w:t>:</w:t>
      </w:r>
      <w:r w:rsidR="00732EA2"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="001C0FD4" w:rsidRPr="00877300">
        <w:rPr>
          <w:rFonts w:cs="Times New Roman"/>
          <w:b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b/>
          <w:bCs/>
          <w:iCs/>
          <w:color w:val="000000" w:themeColor="text1"/>
          <w:sz w:val="22"/>
          <w:szCs w:val="22"/>
        </w:rPr>
        <w:t xml:space="preserve">łódzkie </w:t>
      </w:r>
      <w:r w:rsidR="001C0FD4" w:rsidRPr="00877300">
        <w:rPr>
          <w:rFonts w:cs="Times New Roman"/>
          <w:b/>
          <w:bCs/>
          <w:iCs/>
          <w:color w:val="000000" w:themeColor="text1"/>
          <w:sz w:val="22"/>
          <w:szCs w:val="22"/>
        </w:rPr>
        <w:tab/>
      </w:r>
    </w:p>
    <w:p w:rsidR="00732EA2" w:rsidRPr="00877300" w:rsidRDefault="00B575E4" w:rsidP="00205FD9">
      <w:pPr>
        <w:pStyle w:val="Akapitzlist"/>
        <w:tabs>
          <w:tab w:val="left" w:pos="3544"/>
          <w:tab w:val="left" w:pos="5529"/>
        </w:tabs>
        <w:spacing w:line="360" w:lineRule="auto"/>
        <w:ind w:left="1004"/>
        <w:rPr>
          <w:rFonts w:cs="Times New Roman"/>
          <w:b/>
          <w:bCs/>
          <w:iCs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  <w:u w:val="single"/>
        </w:rPr>
        <w:t>G</w:t>
      </w:r>
      <w:r w:rsidR="00732EA2" w:rsidRPr="00877300">
        <w:rPr>
          <w:rFonts w:cs="Times New Roman"/>
          <w:color w:val="000000" w:themeColor="text1"/>
          <w:sz w:val="22"/>
          <w:szCs w:val="22"/>
          <w:u w:val="single"/>
        </w:rPr>
        <w:t>mina</w:t>
      </w:r>
      <w:r w:rsidR="001C0FD4" w:rsidRPr="00877300">
        <w:rPr>
          <w:rFonts w:cs="Times New Roman"/>
          <w:color w:val="000000" w:themeColor="text1"/>
          <w:sz w:val="22"/>
          <w:szCs w:val="22"/>
          <w:u w:val="single"/>
        </w:rPr>
        <w:t>:</w:t>
      </w:r>
      <w:r w:rsidR="00732EA2"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="001C0FD4" w:rsidRPr="00877300">
        <w:rPr>
          <w:rFonts w:cs="Times New Roman"/>
          <w:b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b/>
          <w:bCs/>
          <w:iCs/>
          <w:color w:val="000000" w:themeColor="text1"/>
          <w:sz w:val="22"/>
          <w:szCs w:val="22"/>
        </w:rPr>
        <w:t>Łódź</w:t>
      </w:r>
    </w:p>
    <w:p w:rsidR="001C0FD4" w:rsidRPr="00877300" w:rsidRDefault="00B575E4" w:rsidP="00205FD9">
      <w:pPr>
        <w:pStyle w:val="Akapitzlist"/>
        <w:tabs>
          <w:tab w:val="left" w:pos="3544"/>
          <w:tab w:val="left" w:pos="5529"/>
        </w:tabs>
        <w:spacing w:line="360" w:lineRule="auto"/>
        <w:ind w:left="1004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  <w:u w:val="single"/>
        </w:rPr>
        <w:t>T</w:t>
      </w:r>
      <w:r w:rsidR="00732EA2" w:rsidRPr="00877300">
        <w:rPr>
          <w:rFonts w:cs="Times New Roman"/>
          <w:color w:val="000000" w:themeColor="text1"/>
          <w:sz w:val="22"/>
          <w:szCs w:val="22"/>
          <w:u w:val="single"/>
        </w:rPr>
        <w:t>elefon</w:t>
      </w:r>
      <w:r w:rsidR="001C0FD4" w:rsidRPr="00877300">
        <w:rPr>
          <w:rFonts w:cs="Times New Roman"/>
          <w:color w:val="000000" w:themeColor="text1"/>
          <w:sz w:val="22"/>
          <w:szCs w:val="22"/>
          <w:u w:val="single"/>
        </w:rPr>
        <w:t>:</w:t>
      </w:r>
      <w:r w:rsidR="00732EA2"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="001C0FD4" w:rsidRPr="00877300">
        <w:rPr>
          <w:rFonts w:cs="Times New Roman"/>
          <w:color w:val="000000" w:themeColor="text1"/>
          <w:sz w:val="22"/>
          <w:szCs w:val="22"/>
        </w:rPr>
        <w:tab/>
      </w:r>
      <w:r w:rsidR="007D0E51" w:rsidRPr="00877300">
        <w:rPr>
          <w:rFonts w:cs="Times New Roman"/>
          <w:color w:val="000000" w:themeColor="text1"/>
          <w:sz w:val="22"/>
          <w:szCs w:val="22"/>
        </w:rPr>
        <w:t>……………………………………………………………</w:t>
      </w:r>
    </w:p>
    <w:p w:rsidR="00732EA2" w:rsidRPr="00877300" w:rsidRDefault="003440E6" w:rsidP="006D1499">
      <w:pPr>
        <w:numPr>
          <w:ilvl w:val="0"/>
          <w:numId w:val="31"/>
        </w:numPr>
        <w:tabs>
          <w:tab w:val="left" w:pos="3544"/>
        </w:tabs>
        <w:spacing w:line="360" w:lineRule="auto"/>
        <w:rPr>
          <w:rFonts w:cs="Times New Roman"/>
          <w:bCs/>
          <w:iCs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  <w:u w:val="single"/>
        </w:rPr>
        <w:t>D</w:t>
      </w:r>
      <w:r w:rsidR="00732EA2" w:rsidRPr="00877300">
        <w:rPr>
          <w:rFonts w:cs="Times New Roman"/>
          <w:color w:val="000000" w:themeColor="text1"/>
          <w:sz w:val="22"/>
          <w:szCs w:val="22"/>
          <w:u w:val="single"/>
        </w:rPr>
        <w:t xml:space="preserve">ział gospodarki wg </w:t>
      </w:r>
      <w:r w:rsidR="003B3C58" w:rsidRPr="00877300">
        <w:rPr>
          <w:rFonts w:cs="Times New Roman"/>
          <w:color w:val="000000" w:themeColor="text1"/>
          <w:sz w:val="22"/>
          <w:szCs w:val="22"/>
          <w:u w:val="single"/>
        </w:rPr>
        <w:t>PKD</w:t>
      </w:r>
      <w:r w:rsidR="003B3C58"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="001C0FD4" w:rsidRPr="00877300">
        <w:rPr>
          <w:rFonts w:cs="Times New Roman"/>
          <w:color w:val="000000" w:themeColor="text1"/>
          <w:sz w:val="22"/>
          <w:szCs w:val="22"/>
        </w:rPr>
        <w:tab/>
      </w:r>
      <w:r w:rsidR="003B3C58" w:rsidRPr="00877300">
        <w:rPr>
          <w:rFonts w:cs="Times New Roman"/>
          <w:b/>
          <w:color w:val="000000" w:themeColor="text1"/>
          <w:sz w:val="22"/>
          <w:szCs w:val="22"/>
        </w:rPr>
        <w:t>8542B</w:t>
      </w:r>
    </w:p>
    <w:p w:rsidR="00732EA2" w:rsidRPr="00877300" w:rsidRDefault="00732EA2" w:rsidP="00732EA2">
      <w:pPr>
        <w:ind w:left="283"/>
        <w:rPr>
          <w:rFonts w:cs="Times New Roman"/>
          <w:caps/>
          <w:color w:val="000000" w:themeColor="text1"/>
          <w:sz w:val="22"/>
          <w:szCs w:val="22"/>
        </w:rPr>
      </w:pPr>
    </w:p>
    <w:p w:rsidR="00732EA2" w:rsidRPr="00877300" w:rsidRDefault="00A27260" w:rsidP="00A27260">
      <w:pPr>
        <w:pStyle w:val="Nagwek2"/>
        <w:rPr>
          <w:color w:val="000000" w:themeColor="text1"/>
        </w:rPr>
      </w:pPr>
      <w:bookmarkStart w:id="3" w:name="_Toc496790490"/>
      <w:r w:rsidRPr="00877300">
        <w:rPr>
          <w:color w:val="000000" w:themeColor="text1"/>
        </w:rPr>
        <w:t>Substancje chemiczne, ich mieszaniny oraz czynniki o działaniu rakotwórczym lub mutagennym stosowane lub uwalniane w różnych procesach, występujących na stanowiskach lub procesy technologiczne o działaniu rakotwórczym lub mutagennym</w:t>
      </w:r>
      <w:bookmarkEnd w:id="3"/>
      <w:r w:rsidRPr="00877300">
        <w:rPr>
          <w:color w:val="000000" w:themeColor="text1"/>
        </w:rPr>
        <w:t xml:space="preserve"> </w:t>
      </w:r>
    </w:p>
    <w:p w:rsidR="00732EA2" w:rsidRPr="00877300" w:rsidRDefault="00732EA2" w:rsidP="00732EA2">
      <w:pPr>
        <w:pStyle w:val="Stopka"/>
        <w:tabs>
          <w:tab w:val="clear" w:pos="4536"/>
          <w:tab w:val="clear" w:pos="9072"/>
          <w:tab w:val="left" w:pos="991"/>
          <w:tab w:val="center" w:pos="4819"/>
          <w:tab w:val="right" w:pos="9355"/>
        </w:tabs>
        <w:ind w:left="283"/>
        <w:rPr>
          <w:rFonts w:cs="Times New Roman"/>
          <w:caps/>
          <w:color w:val="000000" w:themeColor="text1"/>
          <w:sz w:val="22"/>
          <w:szCs w:val="22"/>
        </w:rPr>
      </w:pPr>
    </w:p>
    <w:p w:rsidR="00732EA2" w:rsidRPr="00877300" w:rsidRDefault="00732EA2" w:rsidP="007A7FA5">
      <w:pPr>
        <w:pStyle w:val="Nagwek3"/>
        <w:rPr>
          <w:color w:val="000000" w:themeColor="text1"/>
        </w:rPr>
      </w:pPr>
      <w:bookmarkStart w:id="4" w:name="_Toc496790491"/>
      <w:r w:rsidRPr="00877300">
        <w:rPr>
          <w:color w:val="000000" w:themeColor="text1"/>
        </w:rPr>
        <w:t>Chemiczne substancje rakotwórcze lub mutagenne</w:t>
      </w:r>
      <w:bookmarkEnd w:id="4"/>
    </w:p>
    <w:p w:rsidR="00732EA2" w:rsidRPr="00877300" w:rsidRDefault="00732EA2" w:rsidP="00732EA2">
      <w:pPr>
        <w:ind w:left="283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732EA2" w:rsidRPr="00877300" w:rsidRDefault="00732EA2" w:rsidP="00FC20D8">
      <w:pPr>
        <w:ind w:left="709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877300">
        <w:rPr>
          <w:rFonts w:cs="Times New Roman"/>
          <w:bCs/>
          <w:color w:val="000000" w:themeColor="text1"/>
          <w:sz w:val="22"/>
          <w:szCs w:val="22"/>
        </w:rPr>
        <w:t>Liczba osób narażonych na działanie substancji chemicznych o działaniu rakotwórczym lub</w:t>
      </w:r>
      <w:r w:rsidR="00B575E4" w:rsidRPr="00877300">
        <w:rPr>
          <w:rFonts w:cs="Times New Roman"/>
          <w:bCs/>
          <w:color w:val="000000" w:themeColor="text1"/>
          <w:sz w:val="22"/>
          <w:szCs w:val="22"/>
        </w:rPr>
        <w:t> </w:t>
      </w:r>
      <w:r w:rsidRPr="00877300">
        <w:rPr>
          <w:rFonts w:cs="Times New Roman"/>
          <w:bCs/>
          <w:color w:val="000000" w:themeColor="text1"/>
          <w:sz w:val="22"/>
          <w:szCs w:val="22"/>
        </w:rPr>
        <w:t>mutagennym lub ich mieszaniny ogółem w zakładzie pracy:</w:t>
      </w:r>
    </w:p>
    <w:p w:rsidR="00732EA2" w:rsidRPr="00877300" w:rsidRDefault="00732EA2" w:rsidP="00FC20D8">
      <w:pPr>
        <w:ind w:left="709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877300">
        <w:rPr>
          <w:rFonts w:cs="Times New Roman"/>
          <w:bCs/>
          <w:color w:val="000000" w:themeColor="text1"/>
          <w:sz w:val="22"/>
          <w:szCs w:val="22"/>
        </w:rPr>
        <w:t>mężczyzn …</w:t>
      </w:r>
      <w:r w:rsidR="00C712BD">
        <w:rPr>
          <w:rFonts w:cs="Times New Roman"/>
          <w:bCs/>
          <w:color w:val="000000" w:themeColor="text1"/>
          <w:sz w:val="22"/>
          <w:szCs w:val="22"/>
        </w:rPr>
        <w:t>.</w:t>
      </w:r>
      <w:r w:rsidRPr="00877300">
        <w:rPr>
          <w:rFonts w:cs="Times New Roman"/>
          <w:bCs/>
          <w:color w:val="000000" w:themeColor="text1"/>
          <w:sz w:val="22"/>
          <w:szCs w:val="22"/>
        </w:rPr>
        <w:t>………,</w:t>
      </w:r>
    </w:p>
    <w:p w:rsidR="00732EA2" w:rsidRPr="00877300" w:rsidRDefault="00732EA2" w:rsidP="00FC20D8">
      <w:pPr>
        <w:ind w:left="709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877300">
        <w:rPr>
          <w:rFonts w:cs="Times New Roman"/>
          <w:bCs/>
          <w:color w:val="000000" w:themeColor="text1"/>
          <w:sz w:val="22"/>
          <w:szCs w:val="22"/>
        </w:rPr>
        <w:t>kobiet ……</w:t>
      </w:r>
      <w:r w:rsidR="00C712BD">
        <w:rPr>
          <w:rFonts w:cs="Times New Roman"/>
          <w:bCs/>
          <w:color w:val="000000" w:themeColor="text1"/>
          <w:sz w:val="22"/>
          <w:szCs w:val="22"/>
        </w:rPr>
        <w:t>.</w:t>
      </w:r>
      <w:r w:rsidRPr="00877300">
        <w:rPr>
          <w:rFonts w:cs="Times New Roman"/>
          <w:bCs/>
          <w:color w:val="000000" w:themeColor="text1"/>
          <w:sz w:val="22"/>
          <w:szCs w:val="22"/>
        </w:rPr>
        <w:t>……., w tym kobiet w wieku do 45 lat ………………..</w:t>
      </w:r>
    </w:p>
    <w:p w:rsidR="00620A73" w:rsidRPr="00877300" w:rsidRDefault="00620A73" w:rsidP="00732EA2">
      <w:pPr>
        <w:ind w:left="283"/>
        <w:rPr>
          <w:rFonts w:cs="Times New Roman"/>
          <w:caps/>
          <w:color w:val="000000" w:themeColor="text1"/>
          <w:sz w:val="22"/>
          <w:szCs w:val="22"/>
        </w:rPr>
      </w:pPr>
    </w:p>
    <w:tbl>
      <w:tblPr>
        <w:tblW w:w="8577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851"/>
        <w:gridCol w:w="992"/>
        <w:gridCol w:w="1064"/>
      </w:tblGrid>
      <w:tr w:rsidR="00877300" w:rsidRPr="00877300" w:rsidTr="000A700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732EA2" w:rsidRPr="00877300" w:rsidRDefault="00732EA2" w:rsidP="0056229D">
            <w:pPr>
              <w:spacing w:line="276" w:lineRule="auto"/>
              <w:ind w:left="-7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bCs/>
                <w:caps/>
                <w:color w:val="000000" w:themeColor="text1"/>
                <w:sz w:val="20"/>
                <w:szCs w:val="20"/>
              </w:rPr>
              <w:t>L</w:t>
            </w:r>
            <w:r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732EA2" w:rsidRPr="00877300" w:rsidRDefault="00732EA2" w:rsidP="00F75449">
            <w:pPr>
              <w:spacing w:line="276" w:lineRule="auto"/>
              <w:ind w:left="-7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Nazwa substancji </w:t>
            </w:r>
            <w:r w:rsidR="00F75449"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chemicznej występującej w postaci własnej lub w mieszaninie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 w:rsidP="004F5206">
            <w:pPr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Oznaczenie numeryczne substancji (numer</w:t>
            </w:r>
            <w:r w:rsidR="004F5206"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WE</w:t>
            </w:r>
            <w:r w:rsidR="004F5206"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lub</w:t>
            </w:r>
            <w:r w:rsidR="004F5206"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CAS)*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 w:rsidP="004F5206">
            <w:pPr>
              <w:snapToGrid w:val="0"/>
              <w:spacing w:line="276" w:lineRule="auto"/>
              <w:ind w:left="283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Liczba osób narażonych</w:t>
            </w:r>
          </w:p>
        </w:tc>
      </w:tr>
      <w:tr w:rsidR="00877300" w:rsidRPr="00877300" w:rsidTr="000A700E">
        <w:trPr>
          <w:trHeight w:val="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 w:rsidP="004F520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 w:rsidP="004F520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 w:rsidP="004F520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 w:rsidP="004F5206">
            <w:pPr>
              <w:snapToGrid w:val="0"/>
              <w:spacing w:line="276" w:lineRule="auto"/>
              <w:ind w:left="283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Kobiety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 w:rsidP="004F5206">
            <w:pPr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Mężczyźni</w:t>
            </w:r>
          </w:p>
        </w:tc>
      </w:tr>
      <w:tr w:rsidR="00877300" w:rsidRPr="00877300" w:rsidTr="000A700E">
        <w:trPr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 w:rsidP="004F520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>
            <w:pPr>
              <w:widowControl/>
              <w:suppressAutoHyphens w:val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>
            <w:pPr>
              <w:widowControl/>
              <w:suppressAutoHyphens w:val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 w:rsidP="004F5206">
            <w:pPr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 w:rsidP="004F5206">
            <w:pPr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do 45 lat</w:t>
            </w: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32EA2" w:rsidRPr="00877300" w:rsidRDefault="00732EA2">
            <w:pPr>
              <w:widowControl/>
              <w:suppressAutoHyphens w:val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0A700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EA2" w:rsidRPr="00877300" w:rsidRDefault="00732EA2" w:rsidP="00B575E4">
            <w:pPr>
              <w:snapToGrid w:val="0"/>
              <w:spacing w:line="276" w:lineRule="auto"/>
              <w:ind w:left="-70"/>
              <w:jc w:val="center"/>
              <w:rPr>
                <w:rFonts w:cs="Times New Roman"/>
                <w:i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ap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EA2" w:rsidRPr="00877300" w:rsidRDefault="00732EA2" w:rsidP="00B575E4">
            <w:pPr>
              <w:snapToGrid w:val="0"/>
              <w:spacing w:line="276" w:lineRule="auto"/>
              <w:ind w:left="-70"/>
              <w:jc w:val="center"/>
              <w:rPr>
                <w:rFonts w:cs="Times New Roman"/>
                <w:i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ap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EA2" w:rsidRPr="00877300" w:rsidRDefault="00732EA2" w:rsidP="00B575E4">
            <w:pPr>
              <w:snapToGrid w:val="0"/>
              <w:spacing w:line="276" w:lineRule="auto"/>
              <w:ind w:left="-70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EA2" w:rsidRPr="00877300" w:rsidRDefault="00732EA2" w:rsidP="00B575E4">
            <w:pPr>
              <w:snapToGrid w:val="0"/>
              <w:spacing w:line="276" w:lineRule="auto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EA2" w:rsidRPr="00877300" w:rsidRDefault="00732EA2" w:rsidP="00B575E4">
            <w:pPr>
              <w:snapToGrid w:val="0"/>
              <w:spacing w:line="276" w:lineRule="auto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EA2" w:rsidRPr="00877300" w:rsidRDefault="00732EA2" w:rsidP="00B575E4">
            <w:pPr>
              <w:snapToGrid w:val="0"/>
              <w:spacing w:line="276" w:lineRule="auto"/>
              <w:ind w:left="-142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300" w:rsidRPr="00877300" w:rsidTr="000A700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0A7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0A7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0A7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0A7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0A7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0A7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0A7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A6182C" w:rsidRPr="00877300" w:rsidTr="000A7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B575E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2C" w:rsidRPr="00877300" w:rsidRDefault="00A6182C" w:rsidP="00FC20D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75449" w:rsidRPr="00877300" w:rsidRDefault="00F75449" w:rsidP="00F75449">
      <w:pPr>
        <w:pStyle w:val="Nagwek3"/>
        <w:numPr>
          <w:ilvl w:val="0"/>
          <w:numId w:val="0"/>
        </w:numPr>
        <w:rPr>
          <w:color w:val="000000" w:themeColor="text1"/>
        </w:rPr>
      </w:pPr>
    </w:p>
    <w:p w:rsidR="00F75449" w:rsidRPr="00877300" w:rsidRDefault="00F75449" w:rsidP="00F75449">
      <w:pPr>
        <w:ind w:left="705" w:hanging="345"/>
        <w:rPr>
          <w:color w:val="000000" w:themeColor="text1"/>
          <w:sz w:val="20"/>
          <w:szCs w:val="20"/>
        </w:rPr>
      </w:pPr>
      <w:r w:rsidRPr="00877300">
        <w:rPr>
          <w:color w:val="000000" w:themeColor="text1"/>
          <w:sz w:val="20"/>
          <w:szCs w:val="20"/>
        </w:rPr>
        <w:t xml:space="preserve">* </w:t>
      </w:r>
      <w:r w:rsidRPr="00877300">
        <w:rPr>
          <w:color w:val="000000" w:themeColor="text1"/>
          <w:sz w:val="20"/>
          <w:szCs w:val="20"/>
        </w:rPr>
        <w:tab/>
        <w:t xml:space="preserve">Oznaczenie numeryczne substancji wg </w:t>
      </w:r>
      <w:proofErr w:type="spellStart"/>
      <w:r w:rsidRPr="00877300">
        <w:rPr>
          <w:color w:val="000000" w:themeColor="text1"/>
          <w:sz w:val="20"/>
          <w:szCs w:val="20"/>
        </w:rPr>
        <w:t>Chemical</w:t>
      </w:r>
      <w:proofErr w:type="spellEnd"/>
      <w:r w:rsidRPr="00877300">
        <w:rPr>
          <w:color w:val="000000" w:themeColor="text1"/>
          <w:sz w:val="20"/>
          <w:szCs w:val="20"/>
        </w:rPr>
        <w:t xml:space="preserve"> </w:t>
      </w:r>
      <w:proofErr w:type="spellStart"/>
      <w:r w:rsidRPr="00877300">
        <w:rPr>
          <w:color w:val="000000" w:themeColor="text1"/>
          <w:sz w:val="20"/>
          <w:szCs w:val="20"/>
        </w:rPr>
        <w:t>Abstractc</w:t>
      </w:r>
      <w:proofErr w:type="spellEnd"/>
      <w:r w:rsidRPr="00877300">
        <w:rPr>
          <w:color w:val="000000" w:themeColor="text1"/>
          <w:sz w:val="20"/>
          <w:szCs w:val="20"/>
        </w:rPr>
        <w:t xml:space="preserve"> Service Registry </w:t>
      </w:r>
      <w:proofErr w:type="spellStart"/>
      <w:r w:rsidRPr="00877300">
        <w:rPr>
          <w:color w:val="000000" w:themeColor="text1"/>
          <w:sz w:val="20"/>
          <w:szCs w:val="20"/>
        </w:rPr>
        <w:t>Number</w:t>
      </w:r>
      <w:proofErr w:type="spellEnd"/>
      <w:r w:rsidRPr="00877300">
        <w:rPr>
          <w:color w:val="000000" w:themeColor="text1"/>
          <w:sz w:val="20"/>
          <w:szCs w:val="20"/>
        </w:rPr>
        <w:t>, jeżeli są dostępne</w:t>
      </w:r>
    </w:p>
    <w:p w:rsidR="00F75449" w:rsidRPr="00877300" w:rsidRDefault="00F75449" w:rsidP="00F75449">
      <w:pPr>
        <w:ind w:left="705" w:hanging="345"/>
        <w:rPr>
          <w:color w:val="000000" w:themeColor="text1"/>
          <w:sz w:val="20"/>
          <w:szCs w:val="20"/>
        </w:rPr>
      </w:pPr>
    </w:p>
    <w:p w:rsidR="009435C4" w:rsidRPr="00877300" w:rsidRDefault="009435C4" w:rsidP="00F75449">
      <w:pPr>
        <w:ind w:left="705" w:hanging="345"/>
        <w:rPr>
          <w:color w:val="000000" w:themeColor="text1"/>
          <w:sz w:val="20"/>
          <w:szCs w:val="20"/>
        </w:rPr>
      </w:pPr>
    </w:p>
    <w:p w:rsidR="00732EA2" w:rsidRPr="00877300" w:rsidRDefault="00732EA2" w:rsidP="007A7FA5">
      <w:pPr>
        <w:pStyle w:val="Nagwek3"/>
        <w:rPr>
          <w:color w:val="000000" w:themeColor="text1"/>
        </w:rPr>
      </w:pPr>
      <w:bookmarkStart w:id="5" w:name="_Toc496790492"/>
      <w:r w:rsidRPr="00877300">
        <w:rPr>
          <w:color w:val="000000" w:themeColor="text1"/>
        </w:rPr>
        <w:lastRenderedPageBreak/>
        <w:t>Promieniowanie jonizujące</w:t>
      </w:r>
      <w:bookmarkEnd w:id="5"/>
      <w:r w:rsidRPr="00877300">
        <w:rPr>
          <w:color w:val="000000" w:themeColor="text1"/>
        </w:rPr>
        <w:t xml:space="preserve"> </w:t>
      </w:r>
    </w:p>
    <w:p w:rsidR="00732EA2" w:rsidRPr="00877300" w:rsidRDefault="00732EA2" w:rsidP="00732EA2">
      <w:pPr>
        <w:ind w:left="283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732EA2" w:rsidRPr="00877300" w:rsidRDefault="00732EA2" w:rsidP="00FC20D8">
      <w:pPr>
        <w:ind w:left="709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877300">
        <w:rPr>
          <w:rFonts w:cs="Times New Roman"/>
          <w:bCs/>
          <w:color w:val="000000" w:themeColor="text1"/>
          <w:sz w:val="22"/>
          <w:szCs w:val="22"/>
        </w:rPr>
        <w:t>Liczba osób narażonych na promieniowanie jonizujące ogółem w zakładzie pracy:</w:t>
      </w:r>
    </w:p>
    <w:p w:rsidR="00732EA2" w:rsidRPr="00877300" w:rsidRDefault="00732EA2" w:rsidP="00FC20D8">
      <w:pPr>
        <w:ind w:left="709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877300">
        <w:rPr>
          <w:rFonts w:cs="Times New Roman"/>
          <w:bCs/>
          <w:color w:val="000000" w:themeColor="text1"/>
          <w:sz w:val="22"/>
          <w:szCs w:val="22"/>
        </w:rPr>
        <w:t>mężczyzn ………………,</w:t>
      </w:r>
    </w:p>
    <w:p w:rsidR="00732EA2" w:rsidRPr="00877300" w:rsidRDefault="00732EA2" w:rsidP="00FC20D8">
      <w:pPr>
        <w:ind w:left="709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877300">
        <w:rPr>
          <w:rFonts w:cs="Times New Roman"/>
          <w:bCs/>
          <w:color w:val="000000" w:themeColor="text1"/>
          <w:sz w:val="22"/>
          <w:szCs w:val="22"/>
        </w:rPr>
        <w:t>kobiet …..…………., w tym kobiet w wieku do 45 lat …………………..</w:t>
      </w:r>
    </w:p>
    <w:p w:rsidR="00732EA2" w:rsidRPr="00877300" w:rsidRDefault="00732EA2" w:rsidP="00732EA2">
      <w:pPr>
        <w:ind w:left="283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732EA2" w:rsidRPr="00877300" w:rsidRDefault="00732EA2" w:rsidP="000A700E">
      <w:pPr>
        <w:ind w:left="709"/>
        <w:rPr>
          <w:b/>
          <w:color w:val="000000" w:themeColor="text1"/>
        </w:rPr>
      </w:pPr>
      <w:r w:rsidRPr="00877300">
        <w:rPr>
          <w:b/>
          <w:color w:val="000000" w:themeColor="text1"/>
        </w:rPr>
        <w:t>Narażenie na promieniowanie jonizujące – ilość osób</w:t>
      </w:r>
    </w:p>
    <w:p w:rsidR="00732EA2" w:rsidRPr="00877300" w:rsidRDefault="00732EA2" w:rsidP="00732EA2">
      <w:pPr>
        <w:ind w:left="283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W w:w="8222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849"/>
        <w:gridCol w:w="1243"/>
        <w:gridCol w:w="1134"/>
        <w:gridCol w:w="1701"/>
      </w:tblGrid>
      <w:tr w:rsidR="00877300" w:rsidRPr="00877300" w:rsidTr="00F75449">
        <w:trPr>
          <w:trHeight w:val="241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75449" w:rsidRPr="00877300" w:rsidRDefault="00F75449" w:rsidP="00F75449">
            <w:pPr>
              <w:snapToGrid w:val="0"/>
              <w:spacing w:line="276" w:lineRule="auto"/>
              <w:ind w:left="-8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75449" w:rsidRPr="00877300" w:rsidRDefault="00F75449" w:rsidP="00F75449">
            <w:pPr>
              <w:snapToGrid w:val="0"/>
              <w:spacing w:line="276" w:lineRule="auto"/>
              <w:ind w:left="-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b/>
                <w:color w:val="000000" w:themeColor="text1"/>
                <w:sz w:val="20"/>
                <w:szCs w:val="20"/>
              </w:rPr>
              <w:t>Rodzaj promieniowania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5449" w:rsidRPr="00877300" w:rsidRDefault="00F75449" w:rsidP="00E72B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b/>
                <w:color w:val="000000" w:themeColor="text1"/>
                <w:sz w:val="20"/>
                <w:szCs w:val="20"/>
              </w:rPr>
              <w:t>Liczba osób narażonych</w:t>
            </w:r>
          </w:p>
        </w:tc>
      </w:tr>
      <w:tr w:rsidR="00877300" w:rsidRPr="00877300" w:rsidTr="00F75449">
        <w:trPr>
          <w:trHeight w:val="414"/>
        </w:trPr>
        <w:tc>
          <w:tcPr>
            <w:tcW w:w="1295" w:type="dxa"/>
            <w:vMerge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75449" w:rsidRPr="00877300" w:rsidRDefault="00F75449" w:rsidP="00F75449">
            <w:pPr>
              <w:snapToGrid w:val="0"/>
              <w:spacing w:line="276" w:lineRule="auto"/>
              <w:ind w:left="-8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75449" w:rsidRPr="00877300" w:rsidRDefault="00F75449" w:rsidP="00F75449">
            <w:pPr>
              <w:snapToGrid w:val="0"/>
              <w:spacing w:line="276" w:lineRule="auto"/>
              <w:ind w:left="-4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5449" w:rsidRPr="00877300" w:rsidRDefault="00F75449" w:rsidP="00F7544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b/>
                <w:color w:val="000000" w:themeColor="text1"/>
                <w:sz w:val="20"/>
                <w:szCs w:val="20"/>
              </w:rPr>
              <w:t>Kobiety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5449" w:rsidRPr="00877300" w:rsidRDefault="00F75449" w:rsidP="00F7544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b/>
                <w:color w:val="000000" w:themeColor="text1"/>
                <w:sz w:val="20"/>
                <w:szCs w:val="20"/>
              </w:rPr>
              <w:t>Mężczyźni</w:t>
            </w:r>
          </w:p>
        </w:tc>
      </w:tr>
      <w:tr w:rsidR="00877300" w:rsidRPr="00877300" w:rsidTr="00F75449">
        <w:trPr>
          <w:trHeight w:val="638"/>
        </w:trPr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ind w:left="-81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ind w:left="-4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75449" w:rsidRPr="00877300" w:rsidRDefault="00F75449" w:rsidP="00F7544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5449" w:rsidRPr="00877300" w:rsidRDefault="00F75449" w:rsidP="00F7544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b/>
                <w:color w:val="000000" w:themeColor="text1"/>
                <w:sz w:val="20"/>
                <w:szCs w:val="20"/>
              </w:rPr>
              <w:t>w tym w wieku do 45lat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5449" w:rsidRPr="00877300" w:rsidRDefault="00F75449" w:rsidP="00F7544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F75449">
        <w:trPr>
          <w:trHeight w:val="59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ind w:left="-81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ind w:left="-4"/>
              <w:jc w:val="center"/>
              <w:rPr>
                <w:rFonts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</w:tr>
      <w:tr w:rsidR="00877300" w:rsidRPr="00877300" w:rsidTr="00F75449">
        <w:trPr>
          <w:trHeight w:val="59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ind w:left="-81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ind w:left="-4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F75449">
        <w:trPr>
          <w:trHeight w:val="32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ind w:left="-81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ind w:left="-4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F75449" w:rsidRPr="00877300" w:rsidTr="00F75449">
        <w:trPr>
          <w:trHeight w:val="338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ind w:left="-81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ind w:left="-4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49" w:rsidRPr="00877300" w:rsidRDefault="00F75449" w:rsidP="00F75449">
            <w:pPr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50DCE" w:rsidRPr="00877300" w:rsidRDefault="00550DCE" w:rsidP="00550DCE">
      <w:pPr>
        <w:rPr>
          <w:color w:val="000000" w:themeColor="text1"/>
        </w:rPr>
      </w:pPr>
    </w:p>
    <w:p w:rsidR="00732EA2" w:rsidRPr="00877300" w:rsidRDefault="00732EA2" w:rsidP="007A7FA5">
      <w:pPr>
        <w:pStyle w:val="Nagwek3"/>
        <w:rPr>
          <w:color w:val="000000" w:themeColor="text1"/>
        </w:rPr>
      </w:pPr>
      <w:bookmarkStart w:id="6" w:name="_Toc496790493"/>
      <w:r w:rsidRPr="00877300">
        <w:rPr>
          <w:color w:val="000000" w:themeColor="text1"/>
        </w:rPr>
        <w:t>Procesy technologiczne o działaniu rakotwórczym lub mutagennym</w:t>
      </w:r>
      <w:bookmarkEnd w:id="6"/>
    </w:p>
    <w:p w:rsidR="00732EA2" w:rsidRPr="00877300" w:rsidRDefault="00732EA2" w:rsidP="00732EA2">
      <w:pPr>
        <w:ind w:left="283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732EA2" w:rsidRPr="00877300" w:rsidRDefault="00732EA2" w:rsidP="0056229D">
      <w:pPr>
        <w:ind w:left="709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877300">
        <w:rPr>
          <w:rFonts w:cs="Times New Roman"/>
          <w:bCs/>
          <w:color w:val="000000" w:themeColor="text1"/>
          <w:sz w:val="22"/>
          <w:szCs w:val="22"/>
        </w:rPr>
        <w:t>Liczba osób narażonych na procesy technologiczne o działaniu rakotwórczym lub mutagennym  ogółem w zakładzie pracy:</w:t>
      </w:r>
    </w:p>
    <w:p w:rsidR="00732EA2" w:rsidRPr="00877300" w:rsidRDefault="00732EA2" w:rsidP="0056229D">
      <w:pPr>
        <w:ind w:left="709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877300">
        <w:rPr>
          <w:rFonts w:cs="Times New Roman"/>
          <w:bCs/>
          <w:color w:val="000000" w:themeColor="text1"/>
          <w:sz w:val="22"/>
          <w:szCs w:val="22"/>
        </w:rPr>
        <w:t>mężczyzn ……</w:t>
      </w:r>
      <w:r w:rsidR="0056229D" w:rsidRPr="00877300">
        <w:rPr>
          <w:rFonts w:cs="Times New Roman"/>
          <w:bCs/>
          <w:color w:val="000000" w:themeColor="text1"/>
          <w:sz w:val="22"/>
          <w:szCs w:val="22"/>
        </w:rPr>
        <w:t>….</w:t>
      </w:r>
      <w:r w:rsidR="00C712BD">
        <w:rPr>
          <w:rFonts w:cs="Times New Roman"/>
          <w:bCs/>
          <w:color w:val="000000" w:themeColor="text1"/>
          <w:sz w:val="22"/>
          <w:szCs w:val="22"/>
        </w:rPr>
        <w:t>.</w:t>
      </w:r>
      <w:r w:rsidRPr="00877300">
        <w:rPr>
          <w:rFonts w:cs="Times New Roman"/>
          <w:bCs/>
          <w:color w:val="000000" w:themeColor="text1"/>
          <w:sz w:val="22"/>
          <w:szCs w:val="22"/>
        </w:rPr>
        <w:t>……,</w:t>
      </w:r>
    </w:p>
    <w:p w:rsidR="00732EA2" w:rsidRPr="00877300" w:rsidRDefault="00732EA2" w:rsidP="0056229D">
      <w:pPr>
        <w:ind w:left="709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877300">
        <w:rPr>
          <w:rFonts w:cs="Times New Roman"/>
          <w:bCs/>
          <w:color w:val="000000" w:themeColor="text1"/>
          <w:sz w:val="22"/>
          <w:szCs w:val="22"/>
        </w:rPr>
        <w:t>kobiet …..……</w:t>
      </w:r>
      <w:r w:rsidR="0056229D" w:rsidRPr="00877300">
        <w:rPr>
          <w:rFonts w:cs="Times New Roman"/>
          <w:bCs/>
          <w:color w:val="000000" w:themeColor="text1"/>
          <w:sz w:val="22"/>
          <w:szCs w:val="22"/>
        </w:rPr>
        <w:t>.</w:t>
      </w:r>
      <w:r w:rsidR="00C712BD">
        <w:rPr>
          <w:rFonts w:cs="Times New Roman"/>
          <w:bCs/>
          <w:color w:val="000000" w:themeColor="text1"/>
          <w:sz w:val="22"/>
          <w:szCs w:val="22"/>
        </w:rPr>
        <w:t>.</w:t>
      </w:r>
      <w:r w:rsidR="0056229D" w:rsidRPr="00877300">
        <w:rPr>
          <w:rFonts w:cs="Times New Roman"/>
          <w:bCs/>
          <w:color w:val="000000" w:themeColor="text1"/>
          <w:sz w:val="22"/>
          <w:szCs w:val="22"/>
        </w:rPr>
        <w:t>.</w:t>
      </w:r>
      <w:r w:rsidRPr="00877300">
        <w:rPr>
          <w:rFonts w:cs="Times New Roman"/>
          <w:bCs/>
          <w:color w:val="000000" w:themeColor="text1"/>
          <w:sz w:val="22"/>
          <w:szCs w:val="22"/>
        </w:rPr>
        <w:t>……., w</w:t>
      </w:r>
      <w:r w:rsidR="0056229D" w:rsidRPr="00877300">
        <w:rPr>
          <w:rFonts w:cs="Times New Roman"/>
          <w:bCs/>
          <w:color w:val="000000" w:themeColor="text1"/>
          <w:sz w:val="22"/>
          <w:szCs w:val="22"/>
        </w:rPr>
        <w:t xml:space="preserve"> tym kobiet w wieku do 45 lat …..</w:t>
      </w:r>
      <w:r w:rsidRPr="00877300">
        <w:rPr>
          <w:rFonts w:cs="Times New Roman"/>
          <w:bCs/>
          <w:color w:val="000000" w:themeColor="text1"/>
          <w:sz w:val="22"/>
          <w:szCs w:val="22"/>
        </w:rPr>
        <w:t>………..</w:t>
      </w:r>
    </w:p>
    <w:p w:rsidR="00732EA2" w:rsidRPr="00877300" w:rsidRDefault="00732EA2" w:rsidP="00732EA2">
      <w:pPr>
        <w:ind w:left="283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732EA2" w:rsidRPr="00877300" w:rsidRDefault="00732EA2" w:rsidP="00732EA2">
      <w:pPr>
        <w:ind w:left="283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W w:w="8157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3402"/>
        <w:gridCol w:w="1417"/>
        <w:gridCol w:w="1276"/>
        <w:gridCol w:w="1417"/>
      </w:tblGrid>
      <w:tr w:rsidR="00877300" w:rsidRPr="00877300" w:rsidTr="000A700E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52657" w:rsidRPr="00877300" w:rsidRDefault="00F52657" w:rsidP="0056229D">
            <w:pPr>
              <w:snapToGrid w:val="0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L</w:t>
            </w: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52657" w:rsidRPr="00877300" w:rsidRDefault="00F52657" w:rsidP="0056229D">
            <w:pPr>
              <w:snapToGrid w:val="0"/>
              <w:spacing w:line="276" w:lineRule="auto"/>
              <w:ind w:left="-4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Nazwa procesu technologicznego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2657" w:rsidRPr="00877300" w:rsidRDefault="00F52657" w:rsidP="0056229D">
            <w:pPr>
              <w:snapToGrid w:val="0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Liczba osób narażonych</w:t>
            </w:r>
          </w:p>
        </w:tc>
      </w:tr>
      <w:tr w:rsidR="00877300" w:rsidRPr="00877300" w:rsidTr="000A700E">
        <w:tc>
          <w:tcPr>
            <w:tcW w:w="645" w:type="dxa"/>
            <w:vMerge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2657" w:rsidRPr="00877300" w:rsidRDefault="00F52657" w:rsidP="0056229D">
            <w:pPr>
              <w:snapToGrid w:val="0"/>
              <w:spacing w:line="276" w:lineRule="auto"/>
              <w:ind w:left="283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2657" w:rsidRPr="00877300" w:rsidRDefault="00F52657" w:rsidP="0056229D">
            <w:pPr>
              <w:snapToGrid w:val="0"/>
              <w:spacing w:line="276" w:lineRule="auto"/>
              <w:ind w:left="283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2657" w:rsidRPr="00877300" w:rsidRDefault="00F52657" w:rsidP="0056229D">
            <w:pPr>
              <w:snapToGrid w:val="0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Kobiety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2657" w:rsidRPr="00877300" w:rsidRDefault="00F52657" w:rsidP="0056229D">
            <w:pPr>
              <w:snapToGrid w:val="0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Mężczyźni</w:t>
            </w:r>
          </w:p>
        </w:tc>
      </w:tr>
      <w:tr w:rsidR="00877300" w:rsidRPr="00877300" w:rsidTr="00F75449">
        <w:trPr>
          <w:trHeight w:val="135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52657" w:rsidRPr="00877300" w:rsidRDefault="00F52657">
            <w:pPr>
              <w:snapToGrid w:val="0"/>
              <w:spacing w:line="276" w:lineRule="auto"/>
              <w:ind w:left="283"/>
              <w:rPr>
                <w:rFonts w:cs="Times New Roman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52657" w:rsidRPr="00877300" w:rsidRDefault="00F52657">
            <w:pPr>
              <w:snapToGrid w:val="0"/>
              <w:spacing w:line="276" w:lineRule="auto"/>
              <w:ind w:left="283"/>
              <w:rPr>
                <w:rFonts w:cs="Times New Roman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52657" w:rsidRPr="00877300" w:rsidRDefault="00F52657" w:rsidP="00F75449">
            <w:pPr>
              <w:snapToGrid w:val="0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52657" w:rsidRPr="00877300" w:rsidRDefault="00F75449" w:rsidP="0056229D">
            <w:pPr>
              <w:snapToGrid w:val="0"/>
              <w:spacing w:line="276" w:lineRule="auto"/>
              <w:ind w:left="-3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b/>
                <w:color w:val="000000" w:themeColor="text1"/>
                <w:sz w:val="20"/>
                <w:szCs w:val="20"/>
              </w:rPr>
              <w:t>w tym w wieku do 45lat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2657" w:rsidRPr="00877300" w:rsidRDefault="00F52657">
            <w:pPr>
              <w:snapToGrid w:val="0"/>
              <w:spacing w:line="276" w:lineRule="auto"/>
              <w:ind w:left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9D3A72">
        <w:trPr>
          <w:trHeight w:val="1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2657" w:rsidRPr="00877300" w:rsidRDefault="00F52657" w:rsidP="009D3A72">
            <w:pPr>
              <w:snapToGrid w:val="0"/>
              <w:spacing w:line="276" w:lineRule="auto"/>
              <w:jc w:val="center"/>
              <w:rPr>
                <w:rFonts w:cs="Times New Roman"/>
                <w:i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ap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2657" w:rsidRPr="00877300" w:rsidRDefault="00F52657" w:rsidP="009D3A72">
            <w:pPr>
              <w:snapToGrid w:val="0"/>
              <w:spacing w:line="276" w:lineRule="auto"/>
              <w:ind w:left="-4"/>
              <w:jc w:val="center"/>
              <w:rPr>
                <w:rFonts w:cs="Times New Roman"/>
                <w:i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ap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2657" w:rsidRPr="00877300" w:rsidRDefault="00F52657" w:rsidP="009D3A72">
            <w:pPr>
              <w:snapToGrid w:val="0"/>
              <w:spacing w:line="276" w:lineRule="auto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657" w:rsidRPr="00877300" w:rsidRDefault="00F52657" w:rsidP="009D3A72">
            <w:pPr>
              <w:snapToGrid w:val="0"/>
              <w:spacing w:line="276" w:lineRule="auto"/>
              <w:ind w:left="-3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57" w:rsidRPr="00877300" w:rsidRDefault="00F52657" w:rsidP="009D3A72">
            <w:pPr>
              <w:snapToGrid w:val="0"/>
              <w:spacing w:line="276" w:lineRule="auto"/>
              <w:ind w:left="-3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</w:tr>
      <w:tr w:rsidR="00F52657" w:rsidRPr="00877300" w:rsidTr="000A7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657" w:rsidRPr="00877300" w:rsidRDefault="00F52657" w:rsidP="0056229D">
            <w:pPr>
              <w:snapToGrid w:val="0"/>
              <w:spacing w:line="276" w:lineRule="auto"/>
              <w:jc w:val="center"/>
              <w:rPr>
                <w:rFonts w:cs="Times New Roman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657" w:rsidRPr="00877300" w:rsidRDefault="00F52657" w:rsidP="0056229D">
            <w:pPr>
              <w:snapToGrid w:val="0"/>
              <w:spacing w:line="276" w:lineRule="auto"/>
              <w:ind w:left="-4"/>
              <w:jc w:val="center"/>
              <w:rPr>
                <w:rFonts w:cs="Times New Roman"/>
                <w:b/>
                <w:bCs/>
                <w:iCs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657" w:rsidRPr="00877300" w:rsidRDefault="00F52657" w:rsidP="0056229D">
            <w:pPr>
              <w:snapToGri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57" w:rsidRPr="00877300" w:rsidRDefault="00F52657" w:rsidP="0056229D">
            <w:pPr>
              <w:snapToGrid w:val="0"/>
              <w:spacing w:line="276" w:lineRule="auto"/>
              <w:ind w:left="-3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57" w:rsidRPr="00877300" w:rsidRDefault="00F52657" w:rsidP="0056229D">
            <w:pPr>
              <w:snapToGrid w:val="0"/>
              <w:spacing w:line="276" w:lineRule="auto"/>
              <w:ind w:left="-3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32EA2" w:rsidRPr="00877300" w:rsidRDefault="00732EA2" w:rsidP="0056229D">
      <w:pPr>
        <w:rPr>
          <w:color w:val="000000" w:themeColor="text1"/>
        </w:rPr>
      </w:pPr>
    </w:p>
    <w:p w:rsidR="00732EA2" w:rsidRPr="00877300" w:rsidRDefault="00732EA2" w:rsidP="007A7FA5">
      <w:pPr>
        <w:pStyle w:val="Nagwek3"/>
        <w:rPr>
          <w:color w:val="000000" w:themeColor="text1"/>
        </w:rPr>
      </w:pPr>
      <w:bookmarkStart w:id="7" w:name="_Toc496790494"/>
      <w:r w:rsidRPr="00877300">
        <w:rPr>
          <w:color w:val="000000" w:themeColor="text1"/>
        </w:rPr>
        <w:t>Uzasadnienie konieczności stosowania substancji, ich mieszanin, czynników lub</w:t>
      </w:r>
      <w:r w:rsidR="000A700E" w:rsidRPr="00877300">
        <w:rPr>
          <w:color w:val="000000" w:themeColor="text1"/>
        </w:rPr>
        <w:t> </w:t>
      </w:r>
      <w:r w:rsidRPr="00877300">
        <w:rPr>
          <w:color w:val="000000" w:themeColor="text1"/>
        </w:rPr>
        <w:t>procesów technologicznych o działaniu rakotwórczym lub mutagennym:</w:t>
      </w:r>
      <w:bookmarkEnd w:id="7"/>
    </w:p>
    <w:p w:rsidR="00732EA2" w:rsidRPr="00877300" w:rsidRDefault="00732EA2" w:rsidP="00732EA2">
      <w:pPr>
        <w:rPr>
          <w:rFonts w:cs="Times New Roman"/>
          <w:color w:val="000000" w:themeColor="text1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732EA2" w:rsidRPr="00877300" w:rsidTr="000A700E">
        <w:trPr>
          <w:trHeight w:val="18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A2" w:rsidRPr="00877300" w:rsidRDefault="00732EA2">
            <w:pPr>
              <w:ind w:left="283"/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32EA2" w:rsidRPr="00877300" w:rsidRDefault="00732EA2" w:rsidP="000A700E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:rsidR="00732EA2" w:rsidRPr="00877300" w:rsidRDefault="00732EA2" w:rsidP="00732EA2">
      <w:pPr>
        <w:rPr>
          <w:rFonts w:cs="Times New Roman"/>
          <w:color w:val="000000" w:themeColor="text1"/>
        </w:rPr>
      </w:pPr>
    </w:p>
    <w:p w:rsidR="007D0E51" w:rsidRPr="00877300" w:rsidRDefault="007D0E51" w:rsidP="00732EA2">
      <w:pPr>
        <w:rPr>
          <w:rFonts w:cs="Times New Roman"/>
          <w:color w:val="000000" w:themeColor="text1"/>
        </w:rPr>
      </w:pPr>
    </w:p>
    <w:p w:rsidR="00F75449" w:rsidRPr="00877300" w:rsidRDefault="00F75449" w:rsidP="00732EA2">
      <w:pPr>
        <w:rPr>
          <w:rFonts w:cs="Times New Roman"/>
          <w:color w:val="000000" w:themeColor="text1"/>
        </w:rPr>
      </w:pPr>
    </w:p>
    <w:p w:rsidR="00F75449" w:rsidRPr="00877300" w:rsidRDefault="00F75449" w:rsidP="00732EA2">
      <w:pPr>
        <w:rPr>
          <w:rFonts w:cs="Times New Roman"/>
          <w:color w:val="000000" w:themeColor="text1"/>
        </w:rPr>
      </w:pPr>
    </w:p>
    <w:p w:rsidR="007D0E51" w:rsidRPr="00877300" w:rsidRDefault="007D0E51" w:rsidP="00732EA2">
      <w:pPr>
        <w:rPr>
          <w:rFonts w:cs="Times New Roman"/>
          <w:color w:val="000000" w:themeColor="text1"/>
        </w:rPr>
      </w:pPr>
    </w:p>
    <w:p w:rsidR="00732EA2" w:rsidRPr="00877300" w:rsidRDefault="00A27260" w:rsidP="00A27260">
      <w:pPr>
        <w:pStyle w:val="Nagwek2"/>
        <w:rPr>
          <w:color w:val="000000" w:themeColor="text1"/>
        </w:rPr>
      </w:pPr>
      <w:bookmarkStart w:id="8" w:name="_Toc496790495"/>
      <w:r w:rsidRPr="00877300">
        <w:rPr>
          <w:color w:val="000000" w:themeColor="text1"/>
        </w:rPr>
        <w:t xml:space="preserve">Informacje </w:t>
      </w:r>
      <w:r w:rsidR="00732EA2" w:rsidRPr="00877300">
        <w:rPr>
          <w:color w:val="000000" w:themeColor="text1"/>
        </w:rPr>
        <w:t>o stanowiskach pracy**)</w:t>
      </w:r>
      <w:bookmarkEnd w:id="8"/>
    </w:p>
    <w:p w:rsidR="000A700E" w:rsidRPr="00877300" w:rsidRDefault="000A700E" w:rsidP="000A700E">
      <w:pPr>
        <w:ind w:left="426"/>
        <w:rPr>
          <w:color w:val="000000" w:themeColor="text1"/>
        </w:rPr>
      </w:pPr>
    </w:p>
    <w:p w:rsidR="00732EA2" w:rsidRPr="00877300" w:rsidRDefault="00732EA2" w:rsidP="00A27260">
      <w:pPr>
        <w:ind w:left="426"/>
        <w:jc w:val="both"/>
        <w:rPr>
          <w:color w:val="000000" w:themeColor="text1"/>
        </w:rPr>
      </w:pPr>
      <w:r w:rsidRPr="00877300">
        <w:rPr>
          <w:color w:val="000000" w:themeColor="text1"/>
        </w:rPr>
        <w:t>Wykaz stanowisk pracy, na których w</w:t>
      </w:r>
      <w:r w:rsidR="003440E6" w:rsidRPr="00877300">
        <w:rPr>
          <w:color w:val="000000" w:themeColor="text1"/>
        </w:rPr>
        <w:t xml:space="preserve">ystępuje narażenie na </w:t>
      </w:r>
      <w:r w:rsidR="00A27260" w:rsidRPr="00877300">
        <w:rPr>
          <w:color w:val="000000" w:themeColor="text1"/>
        </w:rPr>
        <w:t>działanie substancji</w:t>
      </w:r>
      <w:r w:rsidRPr="00877300">
        <w:rPr>
          <w:color w:val="000000" w:themeColor="text1"/>
        </w:rPr>
        <w:t xml:space="preserve"> chemiczn</w:t>
      </w:r>
      <w:r w:rsidR="00A27260" w:rsidRPr="00877300">
        <w:rPr>
          <w:color w:val="000000" w:themeColor="text1"/>
        </w:rPr>
        <w:t>ych</w:t>
      </w:r>
      <w:r w:rsidRPr="00877300">
        <w:rPr>
          <w:color w:val="000000" w:themeColor="text1"/>
        </w:rPr>
        <w:t>, ich</w:t>
      </w:r>
      <w:r w:rsidR="00A27260" w:rsidRPr="00877300">
        <w:rPr>
          <w:color w:val="000000" w:themeColor="text1"/>
        </w:rPr>
        <w:t> </w:t>
      </w:r>
      <w:r w:rsidRPr="00877300">
        <w:rPr>
          <w:color w:val="000000" w:themeColor="text1"/>
        </w:rPr>
        <w:t>mieszanin, czynnik</w:t>
      </w:r>
      <w:r w:rsidR="00A27260" w:rsidRPr="00877300">
        <w:rPr>
          <w:color w:val="000000" w:themeColor="text1"/>
        </w:rPr>
        <w:t>ów</w:t>
      </w:r>
      <w:r w:rsidRPr="00877300">
        <w:rPr>
          <w:color w:val="000000" w:themeColor="text1"/>
        </w:rPr>
        <w:t xml:space="preserve"> lub proces</w:t>
      </w:r>
      <w:r w:rsidR="00A27260" w:rsidRPr="00877300">
        <w:rPr>
          <w:color w:val="000000" w:themeColor="text1"/>
        </w:rPr>
        <w:t>ów</w:t>
      </w:r>
      <w:r w:rsidRPr="00877300">
        <w:rPr>
          <w:color w:val="000000" w:themeColor="text1"/>
        </w:rPr>
        <w:t xml:space="preserve"> technologiczn</w:t>
      </w:r>
      <w:r w:rsidR="00A27260" w:rsidRPr="00877300">
        <w:rPr>
          <w:color w:val="000000" w:themeColor="text1"/>
        </w:rPr>
        <w:t>ych</w:t>
      </w:r>
      <w:r w:rsidRPr="00877300">
        <w:rPr>
          <w:color w:val="000000" w:themeColor="text1"/>
        </w:rPr>
        <w:t xml:space="preserve"> o działaniu rakotwórczym lub</w:t>
      </w:r>
      <w:r w:rsidR="00A27260" w:rsidRPr="00877300">
        <w:rPr>
          <w:color w:val="000000" w:themeColor="text1"/>
        </w:rPr>
        <w:t> </w:t>
      </w:r>
      <w:r w:rsidRPr="00877300">
        <w:rPr>
          <w:color w:val="000000" w:themeColor="text1"/>
        </w:rPr>
        <w:t>mutagennym:</w:t>
      </w:r>
    </w:p>
    <w:p w:rsidR="00A27260" w:rsidRPr="00877300" w:rsidRDefault="00A27260" w:rsidP="00A27260">
      <w:pPr>
        <w:ind w:left="426"/>
        <w:jc w:val="both"/>
        <w:rPr>
          <w:i/>
          <w:iCs/>
          <w:color w:val="000000" w:themeColor="text1"/>
        </w:rPr>
      </w:pPr>
    </w:p>
    <w:p w:rsidR="00732EA2" w:rsidRPr="00877300" w:rsidRDefault="00732EA2" w:rsidP="00732EA2">
      <w:pPr>
        <w:rPr>
          <w:rFonts w:cs="Times New Roman"/>
          <w:i/>
          <w:iCs/>
          <w:color w:val="000000" w:themeColor="text1"/>
          <w:sz w:val="22"/>
          <w:szCs w:val="22"/>
        </w:rPr>
      </w:pPr>
    </w:p>
    <w:p w:rsidR="00166339" w:rsidRPr="00877300" w:rsidRDefault="007D0E51" w:rsidP="007D0E51">
      <w:pPr>
        <w:pStyle w:val="Akapitzlist"/>
        <w:numPr>
          <w:ilvl w:val="0"/>
          <w:numId w:val="49"/>
        </w:numPr>
        <w:tabs>
          <w:tab w:val="left" w:pos="6371"/>
        </w:tabs>
        <w:rPr>
          <w:rFonts w:cs="Times New Roman"/>
          <w:bCs/>
          <w:iCs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:rsidR="008B473A" w:rsidRPr="00877300" w:rsidRDefault="008B473A" w:rsidP="008B473A">
      <w:pPr>
        <w:pStyle w:val="Akapitzlist"/>
        <w:tabs>
          <w:tab w:val="left" w:pos="6371"/>
        </w:tabs>
        <w:ind w:left="1418"/>
        <w:rPr>
          <w:rFonts w:cs="Times New Roman"/>
          <w:bCs/>
          <w:iCs/>
          <w:color w:val="000000" w:themeColor="text1"/>
          <w:sz w:val="22"/>
          <w:szCs w:val="22"/>
        </w:rPr>
      </w:pPr>
    </w:p>
    <w:p w:rsidR="008B473A" w:rsidRPr="00877300" w:rsidRDefault="008B473A" w:rsidP="008B473A">
      <w:pPr>
        <w:tabs>
          <w:tab w:val="left" w:pos="6371"/>
        </w:tabs>
        <w:jc w:val="both"/>
        <w:rPr>
          <w:rFonts w:cs="Times New Roman"/>
          <w:bCs/>
          <w:iCs/>
          <w:color w:val="000000" w:themeColor="text1"/>
          <w:sz w:val="20"/>
          <w:szCs w:val="20"/>
        </w:rPr>
      </w:pPr>
    </w:p>
    <w:p w:rsidR="009435C4" w:rsidRPr="00877300" w:rsidRDefault="009435C4" w:rsidP="008B473A">
      <w:pPr>
        <w:tabs>
          <w:tab w:val="left" w:pos="6371"/>
        </w:tabs>
        <w:jc w:val="both"/>
        <w:rPr>
          <w:rFonts w:cs="Times New Roman"/>
          <w:bCs/>
          <w:iCs/>
          <w:color w:val="000000" w:themeColor="text1"/>
          <w:sz w:val="20"/>
          <w:szCs w:val="20"/>
        </w:rPr>
      </w:pPr>
    </w:p>
    <w:p w:rsidR="008B473A" w:rsidRPr="00877300" w:rsidRDefault="008B473A" w:rsidP="008B473A">
      <w:pPr>
        <w:tabs>
          <w:tab w:val="left" w:pos="6371"/>
        </w:tabs>
        <w:jc w:val="both"/>
        <w:rPr>
          <w:rFonts w:cs="Times New Roman"/>
          <w:bCs/>
          <w:iCs/>
          <w:color w:val="000000" w:themeColor="text1"/>
          <w:sz w:val="20"/>
          <w:szCs w:val="20"/>
        </w:rPr>
      </w:pPr>
      <w:r w:rsidRPr="00877300">
        <w:rPr>
          <w:rFonts w:cs="Times New Roman"/>
          <w:bCs/>
          <w:iCs/>
          <w:color w:val="000000" w:themeColor="text1"/>
          <w:sz w:val="20"/>
          <w:szCs w:val="20"/>
        </w:rPr>
        <w:t>Objaśnienie:</w:t>
      </w:r>
    </w:p>
    <w:p w:rsidR="008B473A" w:rsidRPr="00877300" w:rsidRDefault="008B473A" w:rsidP="008B473A">
      <w:pPr>
        <w:tabs>
          <w:tab w:val="left" w:pos="6371"/>
        </w:tabs>
        <w:jc w:val="both"/>
        <w:rPr>
          <w:rFonts w:cs="Times New Roman"/>
          <w:bCs/>
          <w:iCs/>
          <w:color w:val="000000" w:themeColor="text1"/>
          <w:sz w:val="20"/>
          <w:szCs w:val="20"/>
        </w:rPr>
      </w:pPr>
    </w:p>
    <w:p w:rsidR="008B473A" w:rsidRPr="00877300" w:rsidRDefault="008B473A" w:rsidP="008B473A">
      <w:pPr>
        <w:tabs>
          <w:tab w:val="left" w:pos="6371"/>
        </w:tabs>
        <w:jc w:val="both"/>
        <w:rPr>
          <w:rFonts w:cs="Times New Roman"/>
          <w:bCs/>
          <w:iCs/>
          <w:color w:val="000000" w:themeColor="text1"/>
          <w:sz w:val="20"/>
          <w:szCs w:val="20"/>
        </w:rPr>
      </w:pPr>
      <w:r w:rsidRPr="00877300">
        <w:rPr>
          <w:rFonts w:cs="Times New Roman"/>
          <w:bCs/>
          <w:iCs/>
          <w:color w:val="000000" w:themeColor="text1"/>
          <w:sz w:val="20"/>
          <w:szCs w:val="20"/>
        </w:rPr>
        <w:t>**) Dla każdego stanowiska pracy należy wypełnić część szczegółową</w:t>
      </w:r>
    </w:p>
    <w:p w:rsidR="007D0E51" w:rsidRPr="00877300" w:rsidRDefault="007D0E51" w:rsidP="008B473A">
      <w:pPr>
        <w:tabs>
          <w:tab w:val="left" w:pos="6371"/>
        </w:tabs>
        <w:jc w:val="both"/>
        <w:rPr>
          <w:rFonts w:cs="Times New Roman"/>
          <w:bCs/>
          <w:iCs/>
          <w:color w:val="000000" w:themeColor="text1"/>
          <w:sz w:val="20"/>
          <w:szCs w:val="20"/>
        </w:rPr>
      </w:pPr>
    </w:p>
    <w:p w:rsidR="007D0E51" w:rsidRPr="00877300" w:rsidRDefault="007D0E51" w:rsidP="008B473A">
      <w:pPr>
        <w:tabs>
          <w:tab w:val="left" w:pos="6371"/>
        </w:tabs>
        <w:jc w:val="both"/>
        <w:rPr>
          <w:rFonts w:cs="Times New Roman"/>
          <w:bCs/>
          <w:iCs/>
          <w:color w:val="000000" w:themeColor="text1"/>
          <w:sz w:val="20"/>
          <w:szCs w:val="20"/>
        </w:rPr>
      </w:pPr>
    </w:p>
    <w:p w:rsidR="009435C4" w:rsidRPr="00877300" w:rsidRDefault="009435C4" w:rsidP="008B473A">
      <w:pPr>
        <w:tabs>
          <w:tab w:val="left" w:pos="6371"/>
        </w:tabs>
        <w:jc w:val="both"/>
        <w:rPr>
          <w:rFonts w:cs="Times New Roman"/>
          <w:bCs/>
          <w:iCs/>
          <w:color w:val="000000" w:themeColor="text1"/>
          <w:sz w:val="20"/>
          <w:szCs w:val="20"/>
        </w:rPr>
      </w:pPr>
    </w:p>
    <w:p w:rsidR="00732EA2" w:rsidRPr="00877300" w:rsidRDefault="00732EA2" w:rsidP="008B473A">
      <w:pPr>
        <w:pStyle w:val="Nagwek2"/>
        <w:ind w:left="283"/>
        <w:rPr>
          <w:rFonts w:cs="Times New Roman"/>
          <w:color w:val="000000" w:themeColor="text1"/>
          <w:szCs w:val="22"/>
        </w:rPr>
      </w:pPr>
      <w:bookmarkStart w:id="9" w:name="_Toc496790496"/>
      <w:r w:rsidRPr="00877300">
        <w:rPr>
          <w:color w:val="000000" w:themeColor="text1"/>
        </w:rPr>
        <w:t>Ś</w:t>
      </w:r>
      <w:r w:rsidR="008B473A" w:rsidRPr="00877300">
        <w:rPr>
          <w:color w:val="000000" w:themeColor="text1"/>
        </w:rPr>
        <w:t>rodki profilaktyczne</w:t>
      </w:r>
      <w:bookmarkEnd w:id="9"/>
    </w:p>
    <w:p w:rsidR="00732EA2" w:rsidRPr="00877300" w:rsidRDefault="00732EA2" w:rsidP="008B473A">
      <w:pPr>
        <w:spacing w:before="120" w:after="120"/>
        <w:ind w:left="568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1. Czy pracodawca zorganizował system informacyjny służący informowaniu pracowników o</w:t>
      </w:r>
      <w:r w:rsidR="008B473A" w:rsidRPr="00877300">
        <w:rPr>
          <w:rFonts w:cs="Times New Roman"/>
          <w:color w:val="000000" w:themeColor="text1"/>
          <w:sz w:val="22"/>
          <w:szCs w:val="22"/>
        </w:rPr>
        <w:t> </w:t>
      </w:r>
      <w:r w:rsidRPr="00877300">
        <w:rPr>
          <w:rFonts w:cs="Times New Roman"/>
          <w:color w:val="000000" w:themeColor="text1"/>
          <w:sz w:val="22"/>
          <w:szCs w:val="22"/>
        </w:rPr>
        <w:t>zagrożeniach ich zdrowia i bezpieczeństwa w wyniku narażenia na działanie substancji  chemicznych, ich mieszanin, czynników lub procesów technologicznych o działaniu rakotwórczym lub mutagennym?</w:t>
      </w:r>
    </w:p>
    <w:p w:rsidR="00732EA2" w:rsidRPr="00877300" w:rsidRDefault="007D0E51" w:rsidP="00A9610B">
      <w:pPr>
        <w:pStyle w:val="Stopka"/>
        <w:tabs>
          <w:tab w:val="clear" w:pos="4536"/>
          <w:tab w:val="clear" w:pos="9072"/>
          <w:tab w:val="left" w:pos="1003"/>
          <w:tab w:val="left" w:pos="1543"/>
          <w:tab w:val="left" w:pos="3523"/>
          <w:tab w:val="left" w:pos="4063"/>
          <w:tab w:val="center" w:pos="4819"/>
          <w:tab w:val="right" w:pos="9355"/>
        </w:tabs>
        <w:ind w:left="709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tak</w:t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  <w:t xml:space="preserve">[ ] nie </w:t>
      </w:r>
    </w:p>
    <w:p w:rsidR="00732EA2" w:rsidRPr="00877300" w:rsidRDefault="00732EA2" w:rsidP="00A9610B">
      <w:pPr>
        <w:tabs>
          <w:tab w:val="left" w:pos="1363"/>
          <w:tab w:val="left" w:pos="2263"/>
          <w:tab w:val="left" w:pos="3883"/>
          <w:tab w:val="left" w:pos="4603"/>
        </w:tabs>
        <w:ind w:left="709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A9610B">
      <w:pPr>
        <w:tabs>
          <w:tab w:val="left" w:pos="1363"/>
          <w:tab w:val="left" w:pos="2263"/>
          <w:tab w:val="left" w:pos="3883"/>
          <w:tab w:val="left" w:pos="4603"/>
        </w:tabs>
        <w:ind w:left="709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Jeżeli zaznaczono ”tak”, proszę wskazać formę informacji o zagrożeniach:</w:t>
      </w:r>
    </w:p>
    <w:p w:rsidR="00732EA2" w:rsidRPr="00877300" w:rsidRDefault="00732EA2" w:rsidP="00A9610B">
      <w:pPr>
        <w:tabs>
          <w:tab w:val="left" w:pos="1363"/>
          <w:tab w:val="left" w:pos="2263"/>
          <w:tab w:val="left" w:pos="3883"/>
          <w:tab w:val="left" w:pos="4603"/>
        </w:tabs>
        <w:ind w:left="709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D0E51" w:rsidP="00A9610B">
      <w:pPr>
        <w:pStyle w:val="Stopka"/>
        <w:tabs>
          <w:tab w:val="clear" w:pos="4536"/>
          <w:tab w:val="clear" w:pos="9072"/>
          <w:tab w:val="left" w:pos="1003"/>
          <w:tab w:val="left" w:pos="1543"/>
          <w:tab w:val="left" w:pos="3523"/>
          <w:tab w:val="left" w:pos="4063"/>
          <w:tab w:val="left" w:pos="6403"/>
          <w:tab w:val="left" w:pos="6763"/>
          <w:tab w:val="right" w:pos="9355"/>
        </w:tabs>
        <w:ind w:left="709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>]</w:t>
      </w:r>
      <w:r w:rsidR="00732EA2" w:rsidRPr="00877300">
        <w:rPr>
          <w:rFonts w:cs="Times New Roman"/>
          <w:color w:val="000000" w:themeColor="text1"/>
          <w:sz w:val="22"/>
          <w:szCs w:val="22"/>
        </w:rPr>
        <w:t xml:space="preserve"> instrukcja ustna           </w:t>
      </w: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>]</w:t>
      </w:r>
      <w:r w:rsidR="00732EA2" w:rsidRPr="00877300">
        <w:rPr>
          <w:rFonts w:cs="Times New Roman"/>
          <w:color w:val="000000" w:themeColor="text1"/>
          <w:sz w:val="22"/>
          <w:szCs w:val="22"/>
        </w:rPr>
        <w:t xml:space="preserve"> instrukcja pisemna          </w:t>
      </w: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>]</w:t>
      </w:r>
      <w:r w:rsidR="00732EA2" w:rsidRPr="00877300">
        <w:rPr>
          <w:rFonts w:cs="Times New Roman"/>
          <w:color w:val="000000" w:themeColor="text1"/>
          <w:sz w:val="22"/>
          <w:szCs w:val="22"/>
        </w:rPr>
        <w:t xml:space="preserve"> materiałów szkoleniowych </w:t>
      </w:r>
    </w:p>
    <w:p w:rsidR="00732EA2" w:rsidRPr="00877300" w:rsidRDefault="00732EA2" w:rsidP="00732EA2">
      <w:pPr>
        <w:tabs>
          <w:tab w:val="left" w:pos="1003"/>
          <w:tab w:val="left" w:pos="1543"/>
          <w:tab w:val="left" w:pos="3523"/>
          <w:tab w:val="left" w:pos="4063"/>
          <w:tab w:val="left" w:pos="6403"/>
          <w:tab w:val="left" w:pos="6763"/>
        </w:tabs>
        <w:ind w:left="283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8B473A">
      <w:pPr>
        <w:tabs>
          <w:tab w:val="left" w:pos="1003"/>
          <w:tab w:val="left" w:pos="1543"/>
          <w:tab w:val="left" w:pos="3523"/>
          <w:tab w:val="left" w:pos="4063"/>
          <w:tab w:val="left" w:pos="6403"/>
          <w:tab w:val="left" w:pos="6763"/>
        </w:tabs>
        <w:spacing w:before="120" w:after="120"/>
        <w:ind w:left="568" w:hanging="284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2. Czy stosowano niżej podane środki profilaktyczne?</w:t>
      </w: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276"/>
          <w:tab w:val="left" w:pos="1543"/>
          <w:tab w:val="left" w:pos="2263"/>
          <w:tab w:val="left" w:pos="4243"/>
          <w:tab w:val="left" w:pos="4783"/>
          <w:tab w:val="left" w:pos="7123"/>
          <w:tab w:val="left" w:pos="748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ograniczenie liczby pracowników mających kontakt z substancjami chemicznymi, ich</w:t>
      </w:r>
      <w:r w:rsidR="008B473A" w:rsidRPr="00877300">
        <w:rPr>
          <w:rFonts w:cs="Times New Roman"/>
          <w:color w:val="000000" w:themeColor="text1"/>
          <w:sz w:val="22"/>
          <w:szCs w:val="22"/>
        </w:rPr>
        <w:t> </w:t>
      </w:r>
      <w:r w:rsidRPr="00877300">
        <w:rPr>
          <w:rFonts w:cs="Times New Roman"/>
          <w:color w:val="000000" w:themeColor="text1"/>
          <w:sz w:val="22"/>
          <w:szCs w:val="22"/>
        </w:rPr>
        <w:t>mieszaninami, czynnikami lub procesami technologicznymi o działaniu rakotwórczym lub mutagennym do najmniejszej możliwej liczby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276"/>
          <w:tab w:val="left" w:pos="1543"/>
          <w:tab w:val="left" w:pos="2263"/>
          <w:tab w:val="left" w:pos="4243"/>
          <w:tab w:val="left" w:pos="4783"/>
          <w:tab w:val="left" w:pos="7123"/>
          <w:tab w:val="left" w:pos="748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D0E51" w:rsidP="008B473A">
      <w:pPr>
        <w:tabs>
          <w:tab w:val="left" w:pos="1276"/>
          <w:tab w:val="left" w:pos="1363"/>
          <w:tab w:val="left" w:pos="1903"/>
          <w:tab w:val="left" w:pos="3883"/>
          <w:tab w:val="left" w:pos="4423"/>
          <w:tab w:val="left" w:pos="6763"/>
          <w:tab w:val="left" w:pos="7123"/>
        </w:tabs>
        <w:ind w:left="1134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>[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tak</w:t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  <w:t>[ ] nie</w:t>
      </w:r>
    </w:p>
    <w:p w:rsidR="00732EA2" w:rsidRPr="00877300" w:rsidRDefault="00732EA2" w:rsidP="008B473A">
      <w:pPr>
        <w:tabs>
          <w:tab w:val="left" w:pos="1003"/>
          <w:tab w:val="left" w:pos="1276"/>
          <w:tab w:val="left" w:pos="1543"/>
          <w:tab w:val="left" w:pos="3523"/>
          <w:tab w:val="left" w:pos="4063"/>
          <w:tab w:val="left" w:pos="6403"/>
          <w:tab w:val="left" w:pos="6763"/>
        </w:tabs>
        <w:ind w:left="283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276"/>
          <w:tab w:val="left" w:pos="1543"/>
          <w:tab w:val="left" w:pos="4243"/>
          <w:tab w:val="left" w:pos="4783"/>
          <w:tab w:val="left" w:pos="7123"/>
          <w:tab w:val="left" w:pos="748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stosowanie zabezpieczeń i środków technicznych dla zapobieżenia lub ograniczenia do</w:t>
      </w:r>
      <w:r w:rsidR="008B473A" w:rsidRPr="00877300">
        <w:rPr>
          <w:rFonts w:cs="Times New Roman"/>
          <w:color w:val="000000" w:themeColor="text1"/>
          <w:sz w:val="22"/>
          <w:szCs w:val="22"/>
        </w:rPr>
        <w:t> </w:t>
      </w:r>
      <w:r w:rsidRPr="00877300">
        <w:rPr>
          <w:rFonts w:cs="Times New Roman"/>
          <w:color w:val="000000" w:themeColor="text1"/>
          <w:sz w:val="22"/>
          <w:szCs w:val="22"/>
        </w:rPr>
        <w:t>minimum powstawania lub przedostawania się substancji chemicznych, ich mieszanin oraz czynników o działaniu rakotwórczym lub mutagennym do środowiska pracy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276"/>
          <w:tab w:val="left" w:pos="1543"/>
          <w:tab w:val="left" w:pos="4243"/>
          <w:tab w:val="left" w:pos="4783"/>
          <w:tab w:val="left" w:pos="7123"/>
          <w:tab w:val="left" w:pos="748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D0E51" w:rsidP="008B473A">
      <w:pPr>
        <w:tabs>
          <w:tab w:val="left" w:pos="1276"/>
          <w:tab w:val="left" w:pos="1363"/>
          <w:tab w:val="left" w:pos="1903"/>
          <w:tab w:val="left" w:pos="3883"/>
          <w:tab w:val="left" w:pos="4423"/>
          <w:tab w:val="left" w:pos="6763"/>
          <w:tab w:val="left" w:pos="7123"/>
        </w:tabs>
        <w:ind w:left="1134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tak</w:t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  <w:t>[ ]</w:t>
      </w:r>
      <w:r w:rsidR="00B17950"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nie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823"/>
          <w:tab w:val="left" w:pos="1276"/>
          <w:tab w:val="left" w:pos="3523"/>
          <w:tab w:val="left" w:pos="4063"/>
          <w:tab w:val="left" w:pos="6403"/>
          <w:tab w:val="left" w:pos="676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276"/>
          <w:tab w:val="left" w:pos="1543"/>
          <w:tab w:val="left" w:pos="4243"/>
          <w:tab w:val="left" w:pos="4783"/>
          <w:tab w:val="left" w:pos="7123"/>
          <w:tab w:val="left" w:pos="748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odprowadzanie substancji chemicznych, ich mieszanin oraz czynników o działaniu rakotwórczym lub mutagennym do układów neutralizujących bezpośrednio z miejsc ich</w:t>
      </w:r>
      <w:r w:rsidR="008B473A" w:rsidRPr="00877300">
        <w:rPr>
          <w:rFonts w:cs="Times New Roman"/>
          <w:color w:val="000000" w:themeColor="text1"/>
          <w:sz w:val="22"/>
          <w:szCs w:val="22"/>
        </w:rPr>
        <w:t> </w:t>
      </w:r>
      <w:r w:rsidRPr="00877300">
        <w:rPr>
          <w:rFonts w:cs="Times New Roman"/>
          <w:color w:val="000000" w:themeColor="text1"/>
          <w:sz w:val="22"/>
          <w:szCs w:val="22"/>
        </w:rPr>
        <w:t>powstawania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276"/>
          <w:tab w:val="left" w:pos="1543"/>
          <w:tab w:val="left" w:pos="4243"/>
          <w:tab w:val="left" w:pos="4783"/>
          <w:tab w:val="left" w:pos="7123"/>
          <w:tab w:val="left" w:pos="748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[</w:t>
      </w:r>
      <w:r w:rsidR="007D0E51"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Pr="00877300">
        <w:rPr>
          <w:rFonts w:cs="Times New Roman"/>
          <w:color w:val="000000" w:themeColor="text1"/>
          <w:sz w:val="22"/>
          <w:szCs w:val="22"/>
        </w:rPr>
        <w:t>] tak</w:t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>[</w:t>
      </w:r>
      <w:r w:rsidR="00B17950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 </w:t>
      </w: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nie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hanging="425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stosowanie miejscowej lub ogólnej wentylacji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D0E51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tak</w:t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  <w:t xml:space="preserve">[ ] nie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276"/>
          <w:tab w:val="left" w:pos="1543"/>
          <w:tab w:val="left" w:pos="2263"/>
          <w:tab w:val="left" w:pos="4243"/>
          <w:tab w:val="left" w:pos="4783"/>
          <w:tab w:val="left" w:pos="7123"/>
          <w:tab w:val="left" w:pos="748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lastRenderedPageBreak/>
        <w:t xml:space="preserve">stosowanie stałej kontroli stężeń lub natężeń umożliwiających wczesne wykrycie wzrostu poziomu narażenia na działanie substancji, ich mieszanin, czynników lub procesów technologicznych o działaniu rakotwórczym lub mutagennym w następstwie nieprzewidzianych zdarzeń i awarii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276"/>
          <w:tab w:val="left" w:pos="1543"/>
          <w:tab w:val="left" w:pos="2263"/>
          <w:tab w:val="left" w:pos="4243"/>
          <w:tab w:val="left" w:pos="4783"/>
          <w:tab w:val="left" w:pos="7123"/>
          <w:tab w:val="left" w:pos="748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[ ] tak</w:t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="007D0E51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nie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hanging="425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stosowanie środków ochrony indywidualnej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D0E51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tak</w:t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  <w:t xml:space="preserve">[ ] nie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276"/>
          <w:tab w:val="left" w:pos="1543"/>
          <w:tab w:val="left" w:pos="2263"/>
          <w:tab w:val="left" w:pos="4243"/>
          <w:tab w:val="left" w:pos="4783"/>
          <w:tab w:val="left" w:pos="7123"/>
          <w:tab w:val="left" w:pos="748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wyznaczenie obszarów zagrożenia i zaopatrzenie ich w znaki ostrzegawcze i informacyjne, dotyczące bezpieczeństwa pracy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276"/>
          <w:tab w:val="left" w:pos="1543"/>
          <w:tab w:val="left" w:pos="2263"/>
          <w:tab w:val="left" w:pos="4243"/>
          <w:tab w:val="left" w:pos="4783"/>
          <w:tab w:val="left" w:pos="7123"/>
          <w:tab w:val="left" w:pos="748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D0E51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tak</w:t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  <w:t xml:space="preserve">[ ] nie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276"/>
          <w:tab w:val="left" w:pos="1543"/>
          <w:tab w:val="left" w:pos="2263"/>
          <w:tab w:val="left" w:pos="4243"/>
          <w:tab w:val="left" w:pos="4783"/>
          <w:tab w:val="left" w:pos="7123"/>
          <w:tab w:val="left" w:pos="748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sporządzenie instrukcji postępowania na wypadek awarii lub innych zakłóceń procesów technologicznych o działaniu rakotwórczym lub mutagennym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bCs/>
          <w:iCs/>
          <w:color w:val="000000" w:themeColor="text1"/>
          <w:sz w:val="22"/>
          <w:szCs w:val="22"/>
        </w:rPr>
      </w:pPr>
    </w:p>
    <w:p w:rsidR="00732EA2" w:rsidRPr="00877300" w:rsidRDefault="007D0E51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tak</w:t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  <w:t xml:space="preserve">[ ] nie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rPr>
          <w:rFonts w:cs="Times New Roman"/>
          <w:color w:val="000000" w:themeColor="text1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276"/>
          <w:tab w:val="left" w:pos="1543"/>
          <w:tab w:val="left" w:pos="2263"/>
          <w:tab w:val="left" w:pos="4243"/>
          <w:tab w:val="left" w:pos="4783"/>
          <w:tab w:val="left" w:pos="7123"/>
          <w:tab w:val="left" w:pos="748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zapewnienie bezpiecznego gromadzenia, przetrzymywania i niszczenia odpadów zawierających substancje chemiczne, ich mieszaniny oraz czynniki o działaniu rakotwórczym lub mutagennym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276"/>
          <w:tab w:val="left" w:pos="1543"/>
          <w:tab w:val="left" w:pos="2263"/>
          <w:tab w:val="left" w:pos="4243"/>
          <w:tab w:val="left" w:pos="4783"/>
          <w:tab w:val="left" w:pos="7123"/>
          <w:tab w:val="left" w:pos="748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D0E51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tak</w:t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B17950" w:rsidRPr="00877300">
        <w:rPr>
          <w:rFonts w:cs="Times New Roman"/>
          <w:color w:val="000000" w:themeColor="text1"/>
          <w:sz w:val="22"/>
          <w:szCs w:val="22"/>
        </w:rPr>
        <w:tab/>
      </w:r>
      <w:r w:rsidR="00B17950" w:rsidRPr="00877300">
        <w:rPr>
          <w:rFonts w:cs="Times New Roman"/>
          <w:color w:val="000000" w:themeColor="text1"/>
          <w:sz w:val="22"/>
          <w:szCs w:val="22"/>
        </w:rPr>
        <w:tab/>
      </w:r>
      <w:r w:rsidR="00B17950" w:rsidRPr="00877300">
        <w:rPr>
          <w:rFonts w:cs="Times New Roman"/>
          <w:color w:val="000000" w:themeColor="text1"/>
          <w:sz w:val="22"/>
          <w:szCs w:val="22"/>
        </w:rPr>
        <w:tab/>
      </w:r>
      <w:r w:rsidR="00B17950" w:rsidRPr="00877300">
        <w:rPr>
          <w:rFonts w:cs="Times New Roman"/>
          <w:color w:val="000000" w:themeColor="text1"/>
          <w:sz w:val="22"/>
          <w:szCs w:val="22"/>
        </w:rPr>
        <w:tab/>
        <w:t xml:space="preserve">[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 xml:space="preserve">] nie </w:t>
      </w:r>
    </w:p>
    <w:p w:rsidR="007D0E51" w:rsidRPr="00877300" w:rsidRDefault="007D0E51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 zmniejszenie ilości substancji chemicznych, ich mieszanin oraz czynników o działaniu rakotwórczym lub mutagennym stosowanych w procesach produkcyjnych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D0E51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tak</w:t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  <w:t xml:space="preserve">[ ] nie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 zastąpienie substancji chemicznych, ich mieszanin oraz czynników o działaniu rakotwórczym lub mutagennym stosowanych w procesach produkcyjnych mniej szkodliwymi dla zdrowia lub procesami, w których te czynniki nie występują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D0E51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tak</w:t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  <w:t xml:space="preserve">[ ] nie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 wprowadzenie biologicznego monitorowania narażenia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bCs/>
          <w:iCs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[ ] tak</w:t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="007D0E51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nie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 przeprowadzenie lekarskich badań profilaktycznych pracowników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D0E51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403"/>
          <w:tab w:val="left" w:pos="694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732EA2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="00732EA2" w:rsidRPr="00877300">
        <w:rPr>
          <w:rFonts w:cs="Times New Roman"/>
          <w:color w:val="000000" w:themeColor="text1"/>
          <w:sz w:val="22"/>
          <w:szCs w:val="22"/>
        </w:rPr>
        <w:t>tak</w:t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</w:r>
      <w:r w:rsidR="00732EA2" w:rsidRPr="00877300">
        <w:rPr>
          <w:rFonts w:cs="Times New Roman"/>
          <w:color w:val="000000" w:themeColor="text1"/>
          <w:sz w:val="22"/>
          <w:szCs w:val="22"/>
        </w:rPr>
        <w:tab/>
        <w:t xml:space="preserve">[ ] nie 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403"/>
          <w:tab w:val="left" w:pos="6943"/>
          <w:tab w:val="left" w:pos="712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6D1499">
      <w:pPr>
        <w:pStyle w:val="Tekstpodstawowywcity"/>
        <w:numPr>
          <w:ilvl w:val="0"/>
          <w:numId w:val="3"/>
        </w:numPr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403"/>
          <w:tab w:val="left" w:pos="6943"/>
          <w:tab w:val="left" w:pos="7123"/>
        </w:tabs>
        <w:ind w:left="1134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oszacowanie wielkości ryzyka zawodowego związanego z narażeniem na substancje chemiczne, ich mieszaniny, czynniki lub procesy technologiczne o działaniu rakotwórczym lub mutagennym</w:t>
      </w: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403"/>
          <w:tab w:val="left" w:pos="6943"/>
          <w:tab w:val="left" w:pos="712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8B473A">
      <w:pPr>
        <w:pStyle w:val="Tekstpodstawowywcity"/>
        <w:tabs>
          <w:tab w:val="clear" w:pos="1080"/>
          <w:tab w:val="left" w:pos="1183"/>
          <w:tab w:val="left" w:pos="1276"/>
          <w:tab w:val="left" w:pos="1903"/>
          <w:tab w:val="left" w:pos="3883"/>
          <w:tab w:val="left" w:pos="4423"/>
          <w:tab w:val="left" w:pos="6763"/>
          <w:tab w:val="left" w:pos="7123"/>
        </w:tabs>
        <w:ind w:left="1134" w:firstLine="0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[ ] tak</w:t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color w:val="000000" w:themeColor="text1"/>
          <w:sz w:val="22"/>
          <w:szCs w:val="22"/>
        </w:rPr>
        <w:tab/>
      </w:r>
      <w:r w:rsidR="007D0E51"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] 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nie </w:t>
      </w:r>
    </w:p>
    <w:p w:rsidR="00732EA2" w:rsidRPr="00877300" w:rsidRDefault="00732EA2" w:rsidP="00732EA2">
      <w:pPr>
        <w:pStyle w:val="Tekstpodstawowywcity"/>
        <w:tabs>
          <w:tab w:val="left" w:pos="1183"/>
          <w:tab w:val="left" w:pos="1903"/>
          <w:tab w:val="left" w:pos="3883"/>
          <w:tab w:val="left" w:pos="4423"/>
          <w:tab w:val="left" w:pos="6403"/>
          <w:tab w:val="left" w:pos="6943"/>
          <w:tab w:val="left" w:pos="712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1C7EC4" w:rsidRPr="00877300" w:rsidRDefault="001C7EC4" w:rsidP="00732EA2">
      <w:pPr>
        <w:pStyle w:val="Tekstpodstawowywcity"/>
        <w:tabs>
          <w:tab w:val="left" w:pos="1183"/>
          <w:tab w:val="left" w:pos="1903"/>
          <w:tab w:val="left" w:pos="3883"/>
          <w:tab w:val="left" w:pos="4423"/>
          <w:tab w:val="left" w:pos="6403"/>
          <w:tab w:val="left" w:pos="6943"/>
          <w:tab w:val="left" w:pos="712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1C7EC4" w:rsidRPr="00877300" w:rsidRDefault="001C7EC4" w:rsidP="00732EA2">
      <w:pPr>
        <w:pStyle w:val="Tekstpodstawowywcity"/>
        <w:tabs>
          <w:tab w:val="left" w:pos="1183"/>
          <w:tab w:val="left" w:pos="1903"/>
          <w:tab w:val="left" w:pos="3883"/>
          <w:tab w:val="left" w:pos="4423"/>
          <w:tab w:val="left" w:pos="6403"/>
          <w:tab w:val="left" w:pos="6943"/>
          <w:tab w:val="left" w:pos="7123"/>
        </w:tabs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732EA2" w:rsidRPr="00877300" w:rsidRDefault="00732EA2" w:rsidP="00732EA2">
      <w:pPr>
        <w:pStyle w:val="Tekstpodstawowywcity"/>
        <w:tabs>
          <w:tab w:val="left" w:pos="1183"/>
          <w:tab w:val="left" w:pos="1903"/>
          <w:tab w:val="left" w:pos="3883"/>
          <w:tab w:val="left" w:pos="4423"/>
          <w:tab w:val="left" w:pos="6763"/>
          <w:tab w:val="left" w:pos="7123"/>
        </w:tabs>
        <w:ind w:left="851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lastRenderedPageBreak/>
        <w:t>Jeżeli oszacowano, należy podać wielkość ryzyka dla każdego czynnika</w:t>
      </w:r>
      <w:r w:rsidR="00A9610B" w:rsidRPr="00877300">
        <w:rPr>
          <w:rFonts w:cs="Times New Roman"/>
          <w:color w:val="000000" w:themeColor="text1"/>
          <w:sz w:val="22"/>
          <w:szCs w:val="22"/>
        </w:rPr>
        <w:t>.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732EA2" w:rsidRPr="00877300" w:rsidRDefault="00732EA2" w:rsidP="00732EA2">
      <w:pPr>
        <w:pStyle w:val="Tekstpodstawowywcity"/>
        <w:tabs>
          <w:tab w:val="left" w:pos="1183"/>
          <w:tab w:val="left" w:pos="1903"/>
          <w:tab w:val="left" w:pos="3883"/>
          <w:tab w:val="left" w:pos="4423"/>
          <w:tab w:val="left" w:pos="6763"/>
          <w:tab w:val="left" w:pos="7123"/>
        </w:tabs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70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2834"/>
        <w:gridCol w:w="1296"/>
        <w:gridCol w:w="1134"/>
        <w:gridCol w:w="1134"/>
      </w:tblGrid>
      <w:tr w:rsidR="00877300" w:rsidRPr="00877300" w:rsidTr="009D3A72">
        <w:trPr>
          <w:trHeight w:val="470"/>
          <w:jc w:val="center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8258B" w:rsidRPr="00877300" w:rsidRDefault="00A9610B" w:rsidP="00A9610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8258B" w:rsidRPr="00877300" w:rsidRDefault="0038258B" w:rsidP="00A9610B">
            <w:pPr>
              <w:snapToGrid w:val="0"/>
              <w:spacing w:line="276" w:lineRule="auto"/>
              <w:ind w:left="-2" w:hanging="2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Nazwa substancji, preparatu lub czynnika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258B" w:rsidRPr="00877300" w:rsidRDefault="0038258B" w:rsidP="00A9610B">
            <w:pPr>
              <w:snapToGrid w:val="0"/>
              <w:spacing w:line="276" w:lineRule="auto"/>
              <w:ind w:left="-1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Wielkość ryzyka</w:t>
            </w:r>
          </w:p>
        </w:tc>
      </w:tr>
      <w:tr w:rsidR="00877300" w:rsidRPr="00877300" w:rsidTr="009D3A72">
        <w:trPr>
          <w:trHeight w:val="420"/>
          <w:jc w:val="center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8258B" w:rsidRPr="00877300" w:rsidRDefault="0038258B" w:rsidP="00A9610B">
            <w:pPr>
              <w:snapToGrid w:val="0"/>
              <w:spacing w:line="276" w:lineRule="auto"/>
              <w:ind w:left="283" w:hanging="305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8258B" w:rsidRPr="00877300" w:rsidRDefault="0038258B" w:rsidP="00A9610B">
            <w:pPr>
              <w:snapToGrid w:val="0"/>
              <w:spacing w:line="276" w:lineRule="auto"/>
              <w:ind w:left="283" w:hanging="285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8258B" w:rsidRPr="00877300" w:rsidRDefault="0038258B" w:rsidP="00A9610B">
            <w:pPr>
              <w:snapToGrid w:val="0"/>
              <w:spacing w:line="276" w:lineRule="auto"/>
              <w:ind w:left="283" w:hanging="283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małe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8258B" w:rsidRPr="00877300" w:rsidRDefault="0038258B" w:rsidP="00A9610B">
            <w:pPr>
              <w:snapToGrid w:val="0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średnie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8258B" w:rsidRPr="00877300" w:rsidRDefault="0038258B" w:rsidP="00A9610B">
            <w:pPr>
              <w:snapToGrid w:val="0"/>
              <w:spacing w:line="276" w:lineRule="auto"/>
              <w:ind w:left="283" w:hanging="283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olor w:val="000000" w:themeColor="text1"/>
                <w:sz w:val="20"/>
                <w:szCs w:val="20"/>
              </w:rPr>
              <w:t>duże</w:t>
            </w:r>
          </w:p>
        </w:tc>
      </w:tr>
      <w:tr w:rsidR="00877300" w:rsidRPr="00877300" w:rsidTr="009D3A72">
        <w:trPr>
          <w:trHeight w:val="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3A72" w:rsidRPr="00877300" w:rsidRDefault="009D3A72" w:rsidP="009D3A72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i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ap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3A72" w:rsidRPr="00877300" w:rsidRDefault="009D3A72" w:rsidP="009D3A72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877300"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3A72" w:rsidRPr="00877300" w:rsidRDefault="009D3A72" w:rsidP="009D3A72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877300"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3A72" w:rsidRPr="00877300" w:rsidRDefault="009D3A72" w:rsidP="009D3A72">
            <w:pPr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72" w:rsidRPr="00877300" w:rsidRDefault="009D3A72" w:rsidP="009D3A72">
            <w:pPr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</w:tr>
      <w:tr w:rsidR="00877300" w:rsidRPr="00877300" w:rsidTr="009D3A72">
        <w:trPr>
          <w:trHeight w:val="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A9610B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1</w:t>
            </w:r>
            <w:r w:rsidR="00A9610B"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6C54E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9D3A72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A9610B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2</w:t>
            </w:r>
            <w:r w:rsidR="00A9610B"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6C54E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9D3A72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A9610B" w:rsidP="00A9610B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6C54E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9D3A72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A9610B" w:rsidP="00A9610B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6C54E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9D3A72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A9610B" w:rsidP="00A9610B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  <w:lang w:val="de-DE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  <w:lang w:val="de-DE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6C54E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9D3A72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A9610B" w:rsidP="00A9610B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  <w:lang w:val="de-DE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  <w:lang w:val="de-DE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7509" w:rsidRPr="00877300" w:rsidRDefault="00F77509" w:rsidP="006C54E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9D3A72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A9610B" w:rsidP="00A9610B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6C54E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9D3A72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A9610B" w:rsidP="00A9610B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6C54E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9D3A72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A9610B" w:rsidP="00A9610B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6C54E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77300" w:rsidRPr="00877300" w:rsidTr="009D3A72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A9610B" w:rsidP="00A9610B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6C54E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F77509" w:rsidRPr="00877300" w:rsidTr="009D3A72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A9610B" w:rsidP="00A9610B">
            <w:pPr>
              <w:snapToGrid w:val="0"/>
              <w:spacing w:line="276" w:lineRule="auto"/>
              <w:ind w:left="-22"/>
              <w:jc w:val="center"/>
              <w:rPr>
                <w:rFonts w:cs="Times New Roman"/>
                <w:b/>
                <w:caps/>
                <w:color w:val="000000" w:themeColor="text1"/>
                <w:sz w:val="20"/>
                <w:szCs w:val="20"/>
                <w:lang w:val="de-DE"/>
              </w:rPr>
            </w:pPr>
            <w:r w:rsidRPr="00877300">
              <w:rPr>
                <w:rFonts w:cs="Times New Roman"/>
                <w:b/>
                <w:caps/>
                <w:color w:val="000000" w:themeColor="text1"/>
                <w:sz w:val="20"/>
                <w:szCs w:val="20"/>
                <w:lang w:val="de-DE"/>
              </w:rPr>
              <w:t>11.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509" w:rsidRPr="00877300" w:rsidRDefault="00F77509" w:rsidP="006C54E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509" w:rsidRPr="00877300" w:rsidRDefault="00F77509" w:rsidP="00F77509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75449" w:rsidRPr="00877300" w:rsidRDefault="00F75449" w:rsidP="00F75449">
      <w:pPr>
        <w:rPr>
          <w:color w:val="000000" w:themeColor="text1"/>
        </w:rPr>
      </w:pPr>
    </w:p>
    <w:p w:rsidR="00B534A5" w:rsidRPr="00877300" w:rsidRDefault="00F105CB" w:rsidP="00A9610B">
      <w:pPr>
        <w:pStyle w:val="Nagwek1"/>
        <w:rPr>
          <w:color w:val="000000" w:themeColor="text1"/>
        </w:rPr>
      </w:pPr>
      <w:bookmarkStart w:id="10" w:name="_Toc496790497"/>
      <w:r w:rsidRPr="00877300">
        <w:rPr>
          <w:color w:val="000000" w:themeColor="text1"/>
        </w:rPr>
        <w:t>CZĘŚĆ SZCZEGÓŁOWA***</w:t>
      </w:r>
      <w:r w:rsidRPr="00877300">
        <w:rPr>
          <w:color w:val="000000" w:themeColor="text1"/>
          <w:vertAlign w:val="superscript"/>
        </w:rPr>
        <w:t>)</w:t>
      </w:r>
      <w:bookmarkEnd w:id="10"/>
    </w:p>
    <w:p w:rsidR="008F7A82" w:rsidRPr="00877300" w:rsidRDefault="008F7A82" w:rsidP="008F7A82">
      <w:pPr>
        <w:pStyle w:val="Tekstpodstawowywcity"/>
        <w:tabs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8F7A82" w:rsidRPr="00877300" w:rsidRDefault="008F7A82" w:rsidP="008F7A82">
      <w:pPr>
        <w:pStyle w:val="Tekstpodstawowywcity"/>
        <w:tabs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18"/>
          <w:szCs w:val="18"/>
        </w:rPr>
      </w:pPr>
      <w:r w:rsidRPr="00877300">
        <w:rPr>
          <w:rFonts w:cs="Times New Roman"/>
          <w:color w:val="000000" w:themeColor="text1"/>
          <w:sz w:val="18"/>
          <w:szCs w:val="18"/>
        </w:rPr>
        <w:t>Objaśnienie:</w:t>
      </w:r>
    </w:p>
    <w:p w:rsidR="008F7A82" w:rsidRPr="00877300" w:rsidRDefault="008F7A82" w:rsidP="008F7A82">
      <w:pPr>
        <w:pStyle w:val="Tekstpodstawowywcity"/>
        <w:tabs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18"/>
          <w:szCs w:val="18"/>
        </w:rPr>
      </w:pPr>
    </w:p>
    <w:p w:rsidR="008F7A82" w:rsidRPr="00877300" w:rsidRDefault="008F7A82" w:rsidP="008F7A82">
      <w:pPr>
        <w:pStyle w:val="Tekstpodstawowywcity"/>
        <w:tabs>
          <w:tab w:val="clear" w:pos="1080"/>
          <w:tab w:val="left" w:pos="1134"/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1134" w:hanging="426"/>
        <w:jc w:val="both"/>
        <w:rPr>
          <w:rFonts w:cs="Times New Roman"/>
          <w:color w:val="000000" w:themeColor="text1"/>
          <w:sz w:val="18"/>
          <w:szCs w:val="18"/>
        </w:rPr>
      </w:pPr>
      <w:r w:rsidRPr="00877300">
        <w:rPr>
          <w:rFonts w:cs="Times New Roman"/>
          <w:color w:val="000000" w:themeColor="text1"/>
          <w:sz w:val="18"/>
          <w:szCs w:val="18"/>
        </w:rPr>
        <w:t xml:space="preserve">***) </w:t>
      </w:r>
      <w:r w:rsidRPr="00877300">
        <w:rPr>
          <w:rFonts w:cs="Times New Roman"/>
          <w:color w:val="000000" w:themeColor="text1"/>
          <w:sz w:val="18"/>
          <w:szCs w:val="18"/>
        </w:rPr>
        <w:tab/>
        <w:t>Dla każdej substancji chemicznej, jej mieszaniny o działaniu rakotwórczym lub mutagennym należy wypełnić charakterystykę według wzoru B.</w:t>
      </w:r>
    </w:p>
    <w:p w:rsidR="009D3A72" w:rsidRPr="00877300" w:rsidRDefault="009D3A72" w:rsidP="008F7A82">
      <w:pPr>
        <w:pStyle w:val="Tekstpodstawowywcity"/>
        <w:tabs>
          <w:tab w:val="clear" w:pos="1080"/>
          <w:tab w:val="left" w:pos="1134"/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1134" w:hanging="426"/>
        <w:jc w:val="both"/>
        <w:rPr>
          <w:rFonts w:cs="Times New Roman"/>
          <w:color w:val="000000" w:themeColor="text1"/>
          <w:sz w:val="18"/>
          <w:szCs w:val="18"/>
        </w:rPr>
      </w:pPr>
    </w:p>
    <w:p w:rsidR="006C54ED" w:rsidRPr="00877300" w:rsidRDefault="008F7A82" w:rsidP="008F7A82">
      <w:pPr>
        <w:rPr>
          <w:color w:val="000000" w:themeColor="text1"/>
        </w:rPr>
      </w:pPr>
      <w:r w:rsidRPr="00877300">
        <w:rPr>
          <w:rFonts w:cs="Times New Roman"/>
          <w:color w:val="000000" w:themeColor="text1"/>
          <w:sz w:val="18"/>
          <w:szCs w:val="18"/>
        </w:rPr>
        <w:tab/>
        <w:t>W przypadku narażenia na promieniowanie jonizujące należy wypełnić charakterystykę według wzoru C.</w:t>
      </w:r>
    </w:p>
    <w:p w:rsidR="008F7A82" w:rsidRPr="00877300" w:rsidRDefault="008F7A82" w:rsidP="006C54ED">
      <w:pPr>
        <w:rPr>
          <w:color w:val="000000" w:themeColor="text1"/>
        </w:rPr>
      </w:pPr>
    </w:p>
    <w:p w:rsidR="008F7A82" w:rsidRPr="00877300" w:rsidRDefault="008F7A82" w:rsidP="006C54ED">
      <w:pPr>
        <w:rPr>
          <w:color w:val="000000" w:themeColor="text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77300" w:rsidRPr="00877300" w:rsidTr="007D0E51">
        <w:trPr>
          <w:trHeight w:val="508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F7A82" w:rsidRPr="00877300" w:rsidRDefault="005527EC" w:rsidP="005527EC">
            <w:pPr>
              <w:pStyle w:val="Nagwek4"/>
              <w:outlineLvl w:val="3"/>
              <w:rPr>
                <w:color w:val="000000" w:themeColor="text1"/>
              </w:rPr>
            </w:pPr>
            <w:r w:rsidRPr="00877300">
              <w:rPr>
                <w:color w:val="000000" w:themeColor="text1"/>
              </w:rPr>
              <w:t xml:space="preserve">np. </w:t>
            </w:r>
            <w:r w:rsidR="008F7A82" w:rsidRPr="00877300">
              <w:rPr>
                <w:color w:val="000000" w:themeColor="text1"/>
              </w:rPr>
              <w:t xml:space="preserve">Instytut </w:t>
            </w:r>
            <w:r w:rsidRPr="00877300">
              <w:rPr>
                <w:color w:val="000000" w:themeColor="text1"/>
              </w:rPr>
              <w:t>……………………………………………………………………………………</w:t>
            </w:r>
          </w:p>
        </w:tc>
      </w:tr>
    </w:tbl>
    <w:p w:rsidR="008F7A82" w:rsidRPr="00877300" w:rsidRDefault="008F7A82" w:rsidP="008F7A82">
      <w:pPr>
        <w:rPr>
          <w:color w:val="000000" w:themeColor="text1"/>
        </w:rPr>
      </w:pPr>
    </w:p>
    <w:p w:rsidR="008F7A82" w:rsidRPr="00877300" w:rsidRDefault="008F7A82" w:rsidP="008F7A82">
      <w:pPr>
        <w:rPr>
          <w:b/>
          <w:color w:val="000000" w:themeColor="text1"/>
          <w:sz w:val="22"/>
          <w:szCs w:val="22"/>
          <w:u w:val="single"/>
        </w:rPr>
      </w:pPr>
      <w:r w:rsidRPr="00877300">
        <w:rPr>
          <w:b/>
          <w:color w:val="000000" w:themeColor="text1"/>
          <w:sz w:val="22"/>
          <w:szCs w:val="22"/>
          <w:u w:val="single"/>
        </w:rPr>
        <w:t>I STANOWISKO PRACY</w:t>
      </w:r>
    </w:p>
    <w:p w:rsidR="008F7A82" w:rsidRPr="00877300" w:rsidRDefault="008F7A82" w:rsidP="008F7A82">
      <w:pPr>
        <w:rPr>
          <w:color w:val="000000" w:themeColor="text1"/>
        </w:rPr>
      </w:pPr>
    </w:p>
    <w:p w:rsidR="00A9610B" w:rsidRPr="00877300" w:rsidRDefault="00A9610B" w:rsidP="006D1499">
      <w:pPr>
        <w:pStyle w:val="Nagwek2"/>
        <w:numPr>
          <w:ilvl w:val="0"/>
          <w:numId w:val="40"/>
        </w:numPr>
        <w:rPr>
          <w:color w:val="000000" w:themeColor="text1"/>
        </w:rPr>
      </w:pPr>
      <w:bookmarkStart w:id="11" w:name="_Toc496790498"/>
      <w:r w:rsidRPr="00877300">
        <w:rPr>
          <w:color w:val="000000" w:themeColor="text1"/>
        </w:rPr>
        <w:t>Dane charakteryzujące stanowisko pracy</w:t>
      </w:r>
      <w:bookmarkEnd w:id="11"/>
    </w:p>
    <w:p w:rsidR="00C5677A" w:rsidRPr="00877300" w:rsidRDefault="00C5677A" w:rsidP="00C5677A">
      <w:pPr>
        <w:rPr>
          <w:color w:val="000000" w:themeColor="text1"/>
        </w:rPr>
      </w:pPr>
    </w:p>
    <w:p w:rsidR="006D0523" w:rsidRPr="00877300" w:rsidRDefault="008F7A82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N</w:t>
      </w:r>
      <w:r w:rsidR="006D0523" w:rsidRPr="00877300">
        <w:rPr>
          <w:rFonts w:cs="Times New Roman"/>
          <w:color w:val="000000" w:themeColor="text1"/>
          <w:sz w:val="22"/>
          <w:szCs w:val="22"/>
        </w:rPr>
        <w:t>azwa stanowiska pracy:</w:t>
      </w:r>
    </w:p>
    <w:p w:rsidR="009D3A72" w:rsidRPr="00877300" w:rsidRDefault="009D3A72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6D0523" w:rsidRPr="00877300" w:rsidRDefault="005527EC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87730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………………………………………………………..</w:t>
      </w:r>
    </w:p>
    <w:p w:rsidR="006D0523" w:rsidRPr="00877300" w:rsidRDefault="006D0523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ab/>
      </w:r>
    </w:p>
    <w:p w:rsidR="006D0523" w:rsidRPr="00877300" w:rsidRDefault="006D0523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Liczba stanowisk pracy danego typu:</w:t>
      </w:r>
    </w:p>
    <w:p w:rsidR="009D3A72" w:rsidRPr="00877300" w:rsidRDefault="009D3A72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6D0523" w:rsidRPr="00877300" w:rsidRDefault="005527EC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87730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………………………………………………………..</w:t>
      </w:r>
    </w:p>
    <w:p w:rsidR="006D0523" w:rsidRPr="00877300" w:rsidRDefault="006D0523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ab/>
      </w:r>
    </w:p>
    <w:p w:rsidR="006D0523" w:rsidRPr="00877300" w:rsidRDefault="006D0523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Lokalizacja stanowiska w zakładzie pracy: </w:t>
      </w:r>
    </w:p>
    <w:p w:rsidR="009D3A72" w:rsidRPr="00877300" w:rsidRDefault="009D3A72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6D0523" w:rsidRPr="00877300" w:rsidRDefault="005527EC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…………………………………………….…………</w:t>
      </w:r>
    </w:p>
    <w:p w:rsidR="006C54ED" w:rsidRPr="00877300" w:rsidRDefault="006C54ED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6D0523" w:rsidRPr="00877300" w:rsidRDefault="006D0523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Rodzaj produkcji, usług lub innej działalności: </w:t>
      </w:r>
    </w:p>
    <w:p w:rsidR="009D3A72" w:rsidRPr="00877300" w:rsidRDefault="009D3A72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6D0523" w:rsidRPr="00877300" w:rsidRDefault="005527EC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87730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……………………………………………………….</w:t>
      </w:r>
    </w:p>
    <w:p w:rsidR="006D0523" w:rsidRPr="00877300" w:rsidRDefault="006D0523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ab/>
      </w:r>
    </w:p>
    <w:p w:rsidR="00F448F9" w:rsidRPr="00877300" w:rsidRDefault="00F448F9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6D0523" w:rsidRPr="00877300" w:rsidRDefault="006D0523" w:rsidP="00184C72">
      <w:pPr>
        <w:pStyle w:val="Tekstpodstawowywcity"/>
        <w:tabs>
          <w:tab w:val="left" w:pos="926"/>
          <w:tab w:val="left" w:pos="128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lastRenderedPageBreak/>
        <w:t xml:space="preserve">Liczba osób narażonych na </w:t>
      </w:r>
      <w:r w:rsidR="006C54ED" w:rsidRPr="00877300">
        <w:rPr>
          <w:rFonts w:cs="Times New Roman"/>
          <w:color w:val="000000" w:themeColor="text1"/>
          <w:sz w:val="22"/>
          <w:szCs w:val="22"/>
        </w:rPr>
        <w:t xml:space="preserve">wszystkich zmianach roboczych na </w:t>
      </w:r>
      <w:r w:rsidRPr="00877300">
        <w:rPr>
          <w:rFonts w:cs="Times New Roman"/>
          <w:color w:val="000000" w:themeColor="text1"/>
          <w:sz w:val="22"/>
          <w:szCs w:val="22"/>
        </w:rPr>
        <w:t>stanowisku pracy</w:t>
      </w:r>
      <w:r w:rsidR="006C54ED" w:rsidRPr="00877300">
        <w:rPr>
          <w:rFonts w:cs="Times New Roman"/>
          <w:color w:val="000000" w:themeColor="text1"/>
          <w:sz w:val="22"/>
          <w:szCs w:val="22"/>
        </w:rPr>
        <w:t>: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6D0523" w:rsidRPr="00877300" w:rsidRDefault="006D0523" w:rsidP="009259C2">
      <w:pPr>
        <w:pStyle w:val="Tekstpodstawowywcity"/>
        <w:tabs>
          <w:tab w:val="clear" w:pos="1620"/>
          <w:tab w:val="clear" w:pos="3600"/>
          <w:tab w:val="clear" w:pos="4140"/>
          <w:tab w:val="clear" w:pos="6480"/>
          <w:tab w:val="clear" w:pos="6840"/>
          <w:tab w:val="left" w:pos="926"/>
          <w:tab w:val="left" w:pos="2127"/>
          <w:tab w:val="left" w:pos="3119"/>
        </w:tabs>
        <w:spacing w:line="200" w:lineRule="atLeast"/>
        <w:ind w:left="709" w:firstLine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877300">
        <w:rPr>
          <w:rFonts w:cs="Times New Roman"/>
          <w:b/>
          <w:i/>
          <w:color w:val="000000" w:themeColor="text1"/>
          <w:sz w:val="22"/>
          <w:szCs w:val="22"/>
        </w:rPr>
        <w:t xml:space="preserve">mężczyzn </w:t>
      </w:r>
      <w:r w:rsidR="006C54ED" w:rsidRPr="00877300">
        <w:rPr>
          <w:rFonts w:cs="Times New Roman"/>
          <w:b/>
          <w:i/>
          <w:color w:val="000000" w:themeColor="text1"/>
          <w:sz w:val="22"/>
          <w:szCs w:val="22"/>
        </w:rPr>
        <w:t>–</w:t>
      </w:r>
      <w:r w:rsidRPr="00877300">
        <w:rPr>
          <w:rFonts w:cs="Times New Roman"/>
          <w:b/>
          <w:i/>
          <w:color w:val="000000" w:themeColor="text1"/>
          <w:sz w:val="22"/>
          <w:szCs w:val="22"/>
        </w:rPr>
        <w:t xml:space="preserve"> </w:t>
      </w:r>
      <w:r w:rsidR="006C54ED" w:rsidRPr="0087730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,</w:t>
      </w:r>
      <w:r w:rsidRPr="00877300">
        <w:rPr>
          <w:rFonts w:cs="Times New Roman"/>
          <w:b/>
          <w:i/>
          <w:color w:val="000000" w:themeColor="text1"/>
          <w:sz w:val="22"/>
          <w:szCs w:val="22"/>
        </w:rPr>
        <w:tab/>
        <w:t>kobiet</w:t>
      </w:r>
      <w:r w:rsidR="006C54ED" w:rsidRPr="00877300">
        <w:rPr>
          <w:rFonts w:cs="Times New Roman"/>
          <w:b/>
          <w:i/>
          <w:color w:val="000000" w:themeColor="text1"/>
          <w:sz w:val="22"/>
          <w:szCs w:val="22"/>
        </w:rPr>
        <w:t xml:space="preserve"> - </w:t>
      </w:r>
      <w:r w:rsidR="00F640B3">
        <w:rPr>
          <w:rFonts w:cs="Times New Roman"/>
          <w:b/>
          <w:i/>
          <w:color w:val="000000" w:themeColor="text1"/>
          <w:sz w:val="22"/>
          <w:szCs w:val="22"/>
        </w:rPr>
        <w:t xml:space="preserve">  </w:t>
      </w:r>
      <w:r w:rsidRPr="0087730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="009259C2" w:rsidRPr="0087730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ab/>
      </w:r>
      <w:r w:rsidRPr="00877300">
        <w:rPr>
          <w:rFonts w:cs="Times New Roman"/>
          <w:b/>
          <w:i/>
          <w:color w:val="000000" w:themeColor="text1"/>
          <w:sz w:val="22"/>
          <w:szCs w:val="22"/>
        </w:rPr>
        <w:t xml:space="preserve">w tym kobiet w wieku do 45 lat - </w:t>
      </w:r>
    </w:p>
    <w:p w:rsidR="006D0523" w:rsidRPr="00877300" w:rsidRDefault="006D0523" w:rsidP="00184C72">
      <w:pPr>
        <w:pStyle w:val="Tekstpodstawowywcity"/>
        <w:tabs>
          <w:tab w:val="left" w:pos="926"/>
          <w:tab w:val="left" w:pos="2726"/>
          <w:tab w:val="left" w:pos="398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9D3A72" w:rsidRPr="00877300" w:rsidRDefault="009D3A72" w:rsidP="00184C72">
      <w:pPr>
        <w:pStyle w:val="Tekstpodstawowywcity"/>
        <w:tabs>
          <w:tab w:val="left" w:pos="926"/>
          <w:tab w:val="left" w:pos="2726"/>
          <w:tab w:val="left" w:pos="398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6D0523" w:rsidRPr="00877300" w:rsidRDefault="006D0523" w:rsidP="00184C72">
      <w:pPr>
        <w:pStyle w:val="Tekstpodstawowywcity"/>
        <w:tabs>
          <w:tab w:val="left" w:pos="926"/>
          <w:tab w:val="left" w:pos="2726"/>
          <w:tab w:val="left" w:pos="398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Substancje chemiczne, ich mieszaniny lub czynniki o działaniu rakotwórczym lub mutagennym występujące na stanowisku pracy;  przy procesach technologicznych o działaniu rakotwórczym lub</w:t>
      </w:r>
      <w:r w:rsidR="006C54ED" w:rsidRPr="00877300">
        <w:rPr>
          <w:rFonts w:cs="Times New Roman"/>
          <w:color w:val="000000" w:themeColor="text1"/>
          <w:sz w:val="22"/>
          <w:szCs w:val="22"/>
        </w:rPr>
        <w:t> </w:t>
      </w:r>
      <w:r w:rsidRPr="00877300">
        <w:rPr>
          <w:rFonts w:cs="Times New Roman"/>
          <w:color w:val="000000" w:themeColor="text1"/>
          <w:sz w:val="22"/>
          <w:szCs w:val="22"/>
        </w:rPr>
        <w:t>mutagennym podać nazwy zidentyfiko</w:t>
      </w:r>
      <w:r w:rsidR="006C54ED" w:rsidRPr="00877300">
        <w:rPr>
          <w:rFonts w:cs="Times New Roman"/>
          <w:color w:val="000000" w:themeColor="text1"/>
          <w:sz w:val="22"/>
          <w:szCs w:val="22"/>
        </w:rPr>
        <w:t>wanych substancji lub czynników:</w:t>
      </w:r>
    </w:p>
    <w:p w:rsidR="006D0523" w:rsidRPr="00877300" w:rsidRDefault="006D0523" w:rsidP="00184C72">
      <w:pPr>
        <w:pStyle w:val="Tekstpodstawowywcity"/>
        <w:tabs>
          <w:tab w:val="left" w:pos="926"/>
          <w:tab w:val="left" w:pos="2726"/>
          <w:tab w:val="left" w:pos="3986"/>
          <w:tab w:val="left" w:pos="434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9D3A72" w:rsidRPr="00877300" w:rsidRDefault="005527EC" w:rsidP="009D3A72">
      <w:pPr>
        <w:pStyle w:val="Tekstpodstawowywcity"/>
        <w:widowControl/>
        <w:numPr>
          <w:ilvl w:val="0"/>
          <w:numId w:val="1"/>
        </w:numPr>
        <w:tabs>
          <w:tab w:val="clear" w:pos="0"/>
          <w:tab w:val="num" w:pos="709"/>
          <w:tab w:val="left" w:pos="1466"/>
          <w:tab w:val="left" w:pos="1826"/>
          <w:tab w:val="left" w:pos="5426"/>
          <w:tab w:val="left" w:pos="5786"/>
          <w:tab w:val="left" w:pos="6866"/>
          <w:tab w:val="left" w:pos="7226"/>
        </w:tabs>
        <w:suppressAutoHyphens w:val="0"/>
        <w:spacing w:after="200" w:line="276" w:lineRule="auto"/>
        <w:ind w:left="709" w:firstLine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87730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…………………………………………………………………………………………………..</w:t>
      </w:r>
    </w:p>
    <w:p w:rsidR="009D3A72" w:rsidRPr="00877300" w:rsidRDefault="009D3A72" w:rsidP="009D3A72">
      <w:pPr>
        <w:pStyle w:val="Tekstpodstawowywcity"/>
        <w:numPr>
          <w:ilvl w:val="0"/>
          <w:numId w:val="1"/>
        </w:numPr>
        <w:tabs>
          <w:tab w:val="num" w:pos="709"/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firstLine="0"/>
        <w:jc w:val="both"/>
        <w:rPr>
          <w:rFonts w:cs="Times New Roman"/>
          <w:color w:val="000000" w:themeColor="text1"/>
          <w:sz w:val="18"/>
          <w:szCs w:val="18"/>
        </w:rPr>
      </w:pPr>
      <w:r w:rsidRPr="00877300">
        <w:rPr>
          <w:rFonts w:cs="Times New Roman"/>
          <w:color w:val="000000" w:themeColor="text1"/>
          <w:sz w:val="18"/>
          <w:szCs w:val="18"/>
        </w:rPr>
        <w:t>Objaśnienie:</w:t>
      </w:r>
    </w:p>
    <w:p w:rsidR="009D3A72" w:rsidRPr="00877300" w:rsidRDefault="009D3A72" w:rsidP="009D3A72">
      <w:pPr>
        <w:pStyle w:val="Tekstpodstawowywcity"/>
        <w:numPr>
          <w:ilvl w:val="0"/>
          <w:numId w:val="1"/>
        </w:numPr>
        <w:tabs>
          <w:tab w:val="num" w:pos="709"/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firstLine="0"/>
        <w:jc w:val="both"/>
        <w:rPr>
          <w:rFonts w:cs="Times New Roman"/>
          <w:color w:val="000000" w:themeColor="text1"/>
          <w:sz w:val="18"/>
          <w:szCs w:val="18"/>
        </w:rPr>
      </w:pPr>
    </w:p>
    <w:p w:rsidR="009D3A72" w:rsidRPr="00877300" w:rsidRDefault="009D3A72" w:rsidP="009D3A72">
      <w:pPr>
        <w:pStyle w:val="Tekstpodstawowywcity"/>
        <w:numPr>
          <w:ilvl w:val="1"/>
          <w:numId w:val="1"/>
        </w:numPr>
        <w:tabs>
          <w:tab w:val="clear" w:pos="1080"/>
          <w:tab w:val="left" w:pos="1134"/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993" w:hanging="426"/>
        <w:jc w:val="both"/>
        <w:rPr>
          <w:rFonts w:cs="Times New Roman"/>
          <w:color w:val="000000" w:themeColor="text1"/>
          <w:sz w:val="18"/>
          <w:szCs w:val="18"/>
        </w:rPr>
      </w:pPr>
      <w:r w:rsidRPr="00877300">
        <w:rPr>
          <w:rFonts w:cs="Times New Roman"/>
          <w:color w:val="000000" w:themeColor="text1"/>
          <w:sz w:val="18"/>
          <w:szCs w:val="18"/>
        </w:rPr>
        <w:t xml:space="preserve">***) </w:t>
      </w:r>
      <w:r w:rsidRPr="00877300">
        <w:rPr>
          <w:rFonts w:cs="Times New Roman"/>
          <w:color w:val="000000" w:themeColor="text1"/>
          <w:sz w:val="18"/>
          <w:szCs w:val="18"/>
        </w:rPr>
        <w:tab/>
        <w:t>Dla każdej substancji chemicznej, jej mieszaniny o działaniu rakotwórczym lub mutagennym należy wypełnić charakterystykę według wzoru B.</w:t>
      </w:r>
    </w:p>
    <w:p w:rsidR="009D3A72" w:rsidRPr="00877300" w:rsidRDefault="009D3A72" w:rsidP="009D3A72">
      <w:pPr>
        <w:pStyle w:val="Tekstpodstawowywcity"/>
        <w:numPr>
          <w:ilvl w:val="0"/>
          <w:numId w:val="1"/>
        </w:numPr>
        <w:tabs>
          <w:tab w:val="clear" w:pos="1080"/>
          <w:tab w:val="num" w:pos="709"/>
          <w:tab w:val="left" w:pos="1134"/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firstLine="0"/>
        <w:jc w:val="both"/>
        <w:rPr>
          <w:rFonts w:cs="Times New Roman"/>
          <w:color w:val="000000" w:themeColor="text1"/>
          <w:sz w:val="18"/>
          <w:szCs w:val="18"/>
        </w:rPr>
      </w:pPr>
    </w:p>
    <w:p w:rsidR="006D0523" w:rsidRPr="00877300" w:rsidRDefault="009D3A72" w:rsidP="009D3A72">
      <w:pPr>
        <w:pStyle w:val="Akapitzlist"/>
        <w:numPr>
          <w:ilvl w:val="0"/>
          <w:numId w:val="1"/>
        </w:numPr>
        <w:tabs>
          <w:tab w:val="num" w:pos="709"/>
        </w:tabs>
        <w:ind w:left="567" w:firstLine="0"/>
        <w:rPr>
          <w:color w:val="000000" w:themeColor="text1"/>
        </w:rPr>
      </w:pPr>
      <w:r w:rsidRPr="00877300">
        <w:rPr>
          <w:rFonts w:cs="Times New Roman"/>
          <w:color w:val="000000" w:themeColor="text1"/>
          <w:sz w:val="18"/>
          <w:szCs w:val="18"/>
        </w:rPr>
        <w:t>W przypadku narażenia na promieniowanie jonizujące należy wypełnić charakterystykę według wzoru C.</w:t>
      </w:r>
    </w:p>
    <w:p w:rsidR="009D3A72" w:rsidRPr="00877300" w:rsidRDefault="009D3A72" w:rsidP="009D3A72">
      <w:pPr>
        <w:rPr>
          <w:color w:val="000000" w:themeColor="text1"/>
        </w:rPr>
      </w:pPr>
    </w:p>
    <w:p w:rsidR="006D0523" w:rsidRPr="00877300" w:rsidRDefault="00184C72" w:rsidP="00184C72">
      <w:pPr>
        <w:pStyle w:val="Nagwek2"/>
        <w:rPr>
          <w:color w:val="000000" w:themeColor="text1"/>
        </w:rPr>
      </w:pPr>
      <w:bookmarkStart w:id="12" w:name="_Toc496790499"/>
      <w:r w:rsidRPr="00877300">
        <w:rPr>
          <w:color w:val="000000" w:themeColor="text1"/>
        </w:rPr>
        <w:t>Chara</w:t>
      </w:r>
      <w:r w:rsidR="008C1FE0" w:rsidRPr="00877300">
        <w:rPr>
          <w:color w:val="000000" w:themeColor="text1"/>
        </w:rPr>
        <w:t>kterystyka narażenia na substancje chemiczne lub ich mieszaniny o działaniu rakotwórczym lub mutagennym</w:t>
      </w:r>
      <w:bookmarkEnd w:id="12"/>
      <w:r w:rsidRPr="00877300">
        <w:rPr>
          <w:color w:val="000000" w:themeColor="text1"/>
        </w:rPr>
        <w:t xml:space="preserve"> </w:t>
      </w:r>
    </w:p>
    <w:p w:rsidR="006D0523" w:rsidRPr="00877300" w:rsidRDefault="006D0523" w:rsidP="006D0523">
      <w:pPr>
        <w:pStyle w:val="Tekstpodstawowywcity"/>
        <w:tabs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283" w:firstLine="0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6D0523" w:rsidRPr="00877300" w:rsidRDefault="006D0523" w:rsidP="001C44F3">
      <w:pPr>
        <w:pStyle w:val="Tekstpodstawowywcity"/>
        <w:tabs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Nazwa substancji chemicznych lub ich mieszanin o działaniu rakotwórczym lub mutagennym (w</w:t>
      </w:r>
      <w:r w:rsidR="008C1FE0" w:rsidRPr="00877300">
        <w:rPr>
          <w:rFonts w:cs="Times New Roman"/>
          <w:color w:val="000000" w:themeColor="text1"/>
          <w:sz w:val="22"/>
          <w:szCs w:val="22"/>
        </w:rPr>
        <w:t> </w:t>
      </w:r>
      <w:r w:rsidRPr="00877300">
        <w:rPr>
          <w:rFonts w:cs="Times New Roman"/>
          <w:color w:val="000000" w:themeColor="text1"/>
          <w:sz w:val="22"/>
          <w:szCs w:val="22"/>
        </w:rPr>
        <w:t>przypadku mieszanin należy podać nazwy substancji chemicznych o działaniu rakotwórczym lub</w:t>
      </w:r>
      <w:r w:rsidR="008C1FE0" w:rsidRPr="00877300">
        <w:rPr>
          <w:rFonts w:cs="Times New Roman"/>
          <w:color w:val="000000" w:themeColor="text1"/>
          <w:sz w:val="22"/>
          <w:szCs w:val="22"/>
        </w:rPr>
        <w:t> </w:t>
      </w:r>
      <w:r w:rsidRPr="00877300">
        <w:rPr>
          <w:rFonts w:cs="Times New Roman"/>
          <w:color w:val="000000" w:themeColor="text1"/>
          <w:sz w:val="22"/>
          <w:szCs w:val="22"/>
        </w:rPr>
        <w:t>mutagennym zawartych w tej mieszaninie)</w:t>
      </w:r>
    </w:p>
    <w:p w:rsidR="006D0523" w:rsidRPr="00877300" w:rsidRDefault="006D0523" w:rsidP="001C44F3">
      <w:pPr>
        <w:pStyle w:val="Tekstpodstawowywcity"/>
        <w:tabs>
          <w:tab w:val="left" w:pos="164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6D0523" w:rsidRPr="00877300" w:rsidRDefault="005527EC" w:rsidP="001C44F3">
      <w:pPr>
        <w:pStyle w:val="Tekstpodstawowywcity"/>
        <w:tabs>
          <w:tab w:val="left" w:pos="92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87730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……………………………………………………………………………………………………</w:t>
      </w:r>
    </w:p>
    <w:p w:rsidR="006D0523" w:rsidRPr="00877300" w:rsidRDefault="006D0523" w:rsidP="001C44F3">
      <w:pPr>
        <w:pStyle w:val="Tekstpodstawowywcity"/>
        <w:tabs>
          <w:tab w:val="left" w:pos="92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ab/>
      </w:r>
    </w:p>
    <w:p w:rsidR="006D0523" w:rsidRPr="00877300" w:rsidRDefault="006D0523" w:rsidP="001C44F3">
      <w:pPr>
        <w:pStyle w:val="Tekstpodstawowywcity"/>
        <w:tabs>
          <w:tab w:val="left" w:pos="926"/>
          <w:tab w:val="left" w:pos="2006"/>
          <w:tab w:val="left" w:pos="5246"/>
          <w:tab w:val="left" w:pos="5426"/>
          <w:tab w:val="left" w:pos="6686"/>
          <w:tab w:val="left" w:pos="704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Ocena narażenia</w:t>
      </w:r>
      <w:r w:rsidR="008C1FE0" w:rsidRPr="00877300">
        <w:rPr>
          <w:rFonts w:cs="Times New Roman"/>
          <w:color w:val="000000" w:themeColor="text1"/>
          <w:sz w:val="22"/>
          <w:szCs w:val="22"/>
        </w:rPr>
        <w:t>: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6D0523" w:rsidRPr="00877300" w:rsidRDefault="008C1FE0" w:rsidP="006D1499">
      <w:pPr>
        <w:pStyle w:val="Tekstpodstawowywcity"/>
        <w:numPr>
          <w:ilvl w:val="0"/>
          <w:numId w:val="41"/>
        </w:numPr>
        <w:tabs>
          <w:tab w:val="left" w:pos="926"/>
          <w:tab w:val="left" w:pos="2006"/>
          <w:tab w:val="left" w:pos="5246"/>
          <w:tab w:val="left" w:pos="5426"/>
          <w:tab w:val="left" w:pos="6686"/>
          <w:tab w:val="left" w:pos="7046"/>
        </w:tabs>
        <w:spacing w:before="120" w:after="120" w:line="200" w:lineRule="atLeast"/>
        <w:ind w:left="998" w:hanging="357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droga</w:t>
      </w:r>
      <w:r w:rsidR="006D0523" w:rsidRPr="00877300">
        <w:rPr>
          <w:rFonts w:cs="Times New Roman"/>
          <w:color w:val="000000" w:themeColor="text1"/>
          <w:sz w:val="22"/>
          <w:szCs w:val="22"/>
        </w:rPr>
        <w:t xml:space="preserve"> narażenia </w:t>
      </w:r>
    </w:p>
    <w:p w:rsidR="006D0523" w:rsidRPr="00877300" w:rsidRDefault="008C1FE0" w:rsidP="00E66967">
      <w:pPr>
        <w:pStyle w:val="Tekstpodstawowywcity"/>
        <w:tabs>
          <w:tab w:val="clear" w:pos="1080"/>
          <w:tab w:val="left" w:pos="2006"/>
          <w:tab w:val="left" w:pos="5246"/>
          <w:tab w:val="left" w:pos="5426"/>
          <w:tab w:val="left" w:pos="6686"/>
          <w:tab w:val="left" w:pos="7046"/>
        </w:tabs>
        <w:spacing w:after="240" w:line="200" w:lineRule="atLeast"/>
        <w:ind w:left="993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inhalacyjna</w:t>
      </w:r>
      <w:r w:rsidR="006D0523" w:rsidRPr="00877300">
        <w:rPr>
          <w:rFonts w:cs="Times New Roman"/>
          <w:color w:val="000000" w:themeColor="text1"/>
          <w:sz w:val="22"/>
          <w:szCs w:val="22"/>
        </w:rPr>
        <w:t xml:space="preserve"> [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="006D0523" w:rsidRPr="00877300">
        <w:rPr>
          <w:rFonts w:cs="Times New Roman"/>
          <w:bCs/>
          <w:iCs/>
          <w:color w:val="000000" w:themeColor="text1"/>
          <w:sz w:val="22"/>
          <w:szCs w:val="22"/>
        </w:rPr>
        <w:t>]</w:t>
      </w:r>
      <w:r w:rsidR="006D0523" w:rsidRPr="00877300">
        <w:rPr>
          <w:rFonts w:cs="Times New Roman"/>
          <w:color w:val="000000" w:themeColor="text1"/>
          <w:sz w:val="22"/>
          <w:szCs w:val="22"/>
        </w:rPr>
        <w:tab/>
      </w:r>
      <w:r w:rsidR="006D0523" w:rsidRPr="00877300">
        <w:rPr>
          <w:rFonts w:cs="Times New Roman"/>
          <w:color w:val="000000" w:themeColor="text1"/>
          <w:sz w:val="22"/>
          <w:szCs w:val="22"/>
        </w:rPr>
        <w:tab/>
      </w:r>
      <w:r w:rsidR="005527EC" w:rsidRPr="00877300">
        <w:rPr>
          <w:rFonts w:cs="Times New Roman"/>
          <w:color w:val="000000" w:themeColor="text1"/>
          <w:sz w:val="22"/>
          <w:szCs w:val="22"/>
        </w:rPr>
        <w:t xml:space="preserve">kontakt ze skórą [ </w:t>
      </w:r>
      <w:r w:rsidR="006D0523" w:rsidRPr="00877300">
        <w:rPr>
          <w:rFonts w:cs="Times New Roman"/>
          <w:color w:val="000000" w:themeColor="text1"/>
          <w:sz w:val="22"/>
          <w:szCs w:val="22"/>
        </w:rPr>
        <w:t>]</w:t>
      </w:r>
    </w:p>
    <w:p w:rsidR="00E66967" w:rsidRPr="00E66967" w:rsidRDefault="006D0523" w:rsidP="00E66967">
      <w:pPr>
        <w:pStyle w:val="Tekstpodstawowywcity"/>
        <w:numPr>
          <w:ilvl w:val="0"/>
          <w:numId w:val="41"/>
        </w:numPr>
        <w:tabs>
          <w:tab w:val="left" w:pos="926"/>
          <w:tab w:val="left" w:pos="1106"/>
          <w:tab w:val="left" w:pos="2006"/>
          <w:tab w:val="left" w:pos="4346"/>
          <w:tab w:val="left" w:pos="5426"/>
          <w:tab w:val="left" w:pos="6686"/>
          <w:tab w:val="left" w:pos="7046"/>
        </w:tabs>
        <w:spacing w:before="120" w:after="120" w:line="360" w:lineRule="auto"/>
        <w:ind w:left="998" w:hanging="357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średni czas narażenia </w:t>
      </w:r>
      <w:r w:rsidR="00C712BD">
        <w:rPr>
          <w:rFonts w:cs="Times New Roman"/>
          <w:color w:val="000000" w:themeColor="text1"/>
          <w:sz w:val="22"/>
          <w:szCs w:val="22"/>
        </w:rPr>
        <w:t>…</w:t>
      </w:r>
      <w:r w:rsidR="008C1FE0" w:rsidRPr="00877300">
        <w:rPr>
          <w:rFonts w:cs="Times New Roman"/>
          <w:color w:val="000000" w:themeColor="text1"/>
          <w:sz w:val="22"/>
          <w:szCs w:val="22"/>
        </w:rPr>
        <w:t>………</w:t>
      </w:r>
      <w:r w:rsidRPr="00877300">
        <w:rPr>
          <w:rFonts w:cs="Times New Roman"/>
          <w:color w:val="000000" w:themeColor="text1"/>
          <w:sz w:val="22"/>
          <w:szCs w:val="22"/>
        </w:rPr>
        <w:t>/zmianę</w:t>
      </w:r>
      <w:r w:rsidR="008C1FE0" w:rsidRPr="00877300">
        <w:rPr>
          <w:rFonts w:cs="Times New Roman"/>
          <w:color w:val="000000" w:themeColor="text1"/>
          <w:sz w:val="22"/>
          <w:szCs w:val="22"/>
        </w:rPr>
        <w:t xml:space="preserve"> ………</w:t>
      </w:r>
      <w:r w:rsidR="005527EC" w:rsidRPr="00877300">
        <w:rPr>
          <w:rFonts w:cs="Times New Roman"/>
          <w:color w:val="000000" w:themeColor="text1"/>
          <w:sz w:val="22"/>
          <w:szCs w:val="22"/>
        </w:rPr>
        <w:t>....</w:t>
      </w:r>
      <w:r w:rsidR="00C712BD">
        <w:rPr>
          <w:rFonts w:cs="Times New Roman"/>
          <w:color w:val="000000" w:themeColor="text1"/>
          <w:sz w:val="22"/>
          <w:szCs w:val="22"/>
        </w:rPr>
        <w:t>...</w:t>
      </w:r>
      <w:r w:rsidR="005527EC" w:rsidRPr="00877300">
        <w:rPr>
          <w:rFonts w:cs="Times New Roman"/>
          <w:color w:val="000000" w:themeColor="text1"/>
          <w:sz w:val="22"/>
          <w:szCs w:val="22"/>
        </w:rPr>
        <w:t>.............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 dni/rok</w:t>
      </w:r>
      <w:r w:rsidRPr="00877300">
        <w:rPr>
          <w:rFonts w:cs="Times New Roman"/>
          <w:color w:val="000000" w:themeColor="text1"/>
          <w:sz w:val="22"/>
          <w:szCs w:val="22"/>
        </w:rPr>
        <w:tab/>
      </w:r>
    </w:p>
    <w:p w:rsidR="008C1FE0" w:rsidRPr="00877300" w:rsidRDefault="008C1FE0" w:rsidP="006D1499">
      <w:pPr>
        <w:pStyle w:val="Tekstpodstawowywcity"/>
        <w:numPr>
          <w:ilvl w:val="0"/>
          <w:numId w:val="41"/>
        </w:numPr>
        <w:tabs>
          <w:tab w:val="left" w:pos="926"/>
          <w:tab w:val="left" w:pos="1106"/>
          <w:tab w:val="left" w:pos="2006"/>
          <w:tab w:val="left" w:pos="4346"/>
          <w:tab w:val="left" w:pos="5426"/>
          <w:tab w:val="left" w:pos="6686"/>
          <w:tab w:val="left" w:pos="7046"/>
        </w:tabs>
        <w:spacing w:before="120" w:after="120" w:line="200" w:lineRule="atLeast"/>
        <w:ind w:left="998" w:hanging="357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C</w:t>
      </w:r>
      <w:r w:rsidR="006D0523" w:rsidRPr="00877300">
        <w:rPr>
          <w:rFonts w:cs="Times New Roman"/>
          <w:color w:val="000000" w:themeColor="text1"/>
          <w:sz w:val="22"/>
          <w:szCs w:val="22"/>
        </w:rPr>
        <w:t>zy przeprowadzono pomiary stężeń w powietrzu</w:t>
      </w:r>
      <w:r w:rsidRPr="00877300">
        <w:rPr>
          <w:rFonts w:cs="Times New Roman"/>
          <w:color w:val="000000" w:themeColor="text1"/>
          <w:sz w:val="22"/>
          <w:szCs w:val="22"/>
        </w:rPr>
        <w:t>?</w:t>
      </w:r>
    </w:p>
    <w:p w:rsidR="008C1FE0" w:rsidRPr="00877300" w:rsidRDefault="005527EC" w:rsidP="00E66967">
      <w:pPr>
        <w:spacing w:after="240" w:line="360" w:lineRule="auto"/>
        <w:ind w:left="993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[ </w:t>
      </w:r>
      <w:r w:rsidR="008C1FE0" w:rsidRPr="00877300">
        <w:rPr>
          <w:rFonts w:cs="Times New Roman"/>
          <w:color w:val="000000" w:themeColor="text1"/>
          <w:sz w:val="22"/>
          <w:szCs w:val="22"/>
        </w:rPr>
        <w:t>] tak</w:t>
      </w:r>
      <w:r w:rsidR="008C1FE0" w:rsidRPr="00877300">
        <w:rPr>
          <w:rFonts w:cs="Times New Roman"/>
          <w:color w:val="000000" w:themeColor="text1"/>
          <w:sz w:val="22"/>
          <w:szCs w:val="22"/>
        </w:rPr>
        <w:tab/>
        <w:t xml:space="preserve"> </w:t>
      </w:r>
      <w:r w:rsidR="008C1FE0" w:rsidRPr="00877300">
        <w:rPr>
          <w:rFonts w:cs="Times New Roman"/>
          <w:color w:val="000000" w:themeColor="text1"/>
          <w:sz w:val="22"/>
          <w:szCs w:val="22"/>
        </w:rPr>
        <w:tab/>
      </w:r>
      <w:r w:rsidR="008C1FE0" w:rsidRPr="00877300">
        <w:rPr>
          <w:rFonts w:cs="Times New Roman"/>
          <w:color w:val="000000" w:themeColor="text1"/>
          <w:sz w:val="22"/>
          <w:szCs w:val="22"/>
        </w:rPr>
        <w:tab/>
      </w:r>
      <w:r w:rsidRPr="00877300">
        <w:rPr>
          <w:rFonts w:cs="Times New Roman"/>
          <w:bCs/>
          <w:iCs/>
          <w:color w:val="000000" w:themeColor="text1"/>
          <w:sz w:val="22"/>
          <w:szCs w:val="22"/>
        </w:rPr>
        <w:t xml:space="preserve">[ </w:t>
      </w:r>
      <w:r w:rsidR="008C1FE0" w:rsidRPr="00877300">
        <w:rPr>
          <w:rFonts w:cs="Times New Roman"/>
          <w:bCs/>
          <w:iCs/>
          <w:color w:val="000000" w:themeColor="text1"/>
          <w:sz w:val="22"/>
          <w:szCs w:val="22"/>
        </w:rPr>
        <w:t>] nie</w:t>
      </w:r>
    </w:p>
    <w:p w:rsidR="006D0523" w:rsidRPr="00877300" w:rsidRDefault="006D0523" w:rsidP="006D1499">
      <w:pPr>
        <w:pStyle w:val="Tekstpodstawowywcity"/>
        <w:numPr>
          <w:ilvl w:val="0"/>
          <w:numId w:val="41"/>
        </w:numPr>
        <w:tabs>
          <w:tab w:val="left" w:pos="926"/>
          <w:tab w:val="left" w:pos="1106"/>
          <w:tab w:val="left" w:pos="2006"/>
          <w:tab w:val="left" w:pos="4346"/>
          <w:tab w:val="left" w:pos="5426"/>
          <w:tab w:val="left" w:pos="6686"/>
          <w:tab w:val="left" w:pos="7046"/>
        </w:tabs>
        <w:spacing w:before="120" w:after="120" w:line="200" w:lineRule="atLeast"/>
        <w:ind w:left="998" w:hanging="357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rodzaj metody analitycznej ….................................</w:t>
      </w:r>
      <w:r w:rsidR="008C1FE0" w:rsidRPr="00877300">
        <w:rPr>
          <w:rFonts w:cs="Times New Roman"/>
          <w:color w:val="000000" w:themeColor="text1"/>
          <w:sz w:val="22"/>
          <w:szCs w:val="22"/>
        </w:rPr>
        <w:t>.......................................</w:t>
      </w:r>
      <w:r w:rsidRPr="00877300">
        <w:rPr>
          <w:rFonts w:cs="Times New Roman"/>
          <w:color w:val="000000" w:themeColor="text1"/>
          <w:sz w:val="22"/>
          <w:szCs w:val="22"/>
        </w:rPr>
        <w:t>...........................</w:t>
      </w:r>
    </w:p>
    <w:p w:rsidR="006D0523" w:rsidRPr="00877300" w:rsidRDefault="006D0523" w:rsidP="006D1499">
      <w:pPr>
        <w:pStyle w:val="Tekstpodstawowywcity"/>
        <w:numPr>
          <w:ilvl w:val="0"/>
          <w:numId w:val="42"/>
        </w:numPr>
        <w:tabs>
          <w:tab w:val="clear" w:pos="1080"/>
          <w:tab w:val="left" w:pos="1646"/>
          <w:tab w:val="left" w:pos="5246"/>
          <w:tab w:val="left" w:pos="6866"/>
          <w:tab w:val="left" w:pos="7226"/>
        </w:tabs>
        <w:spacing w:line="200" w:lineRule="atLeast"/>
        <w:ind w:left="1276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nr Polskiej Normy .....................................................................</w:t>
      </w:r>
      <w:r w:rsidR="008C1FE0" w:rsidRPr="00877300">
        <w:rPr>
          <w:rFonts w:cs="Times New Roman"/>
          <w:color w:val="000000" w:themeColor="text1"/>
          <w:sz w:val="22"/>
          <w:szCs w:val="22"/>
        </w:rPr>
        <w:t>......................................</w:t>
      </w:r>
      <w:r w:rsidRPr="00877300">
        <w:rPr>
          <w:rFonts w:cs="Times New Roman"/>
          <w:color w:val="000000" w:themeColor="text1"/>
          <w:sz w:val="22"/>
          <w:szCs w:val="22"/>
        </w:rPr>
        <w:t>....</w:t>
      </w:r>
    </w:p>
    <w:p w:rsidR="006D0523" w:rsidRPr="00877300" w:rsidRDefault="006D0523" w:rsidP="006D1499">
      <w:pPr>
        <w:pStyle w:val="Tekstpodstawowywcity"/>
        <w:numPr>
          <w:ilvl w:val="0"/>
          <w:numId w:val="42"/>
        </w:numPr>
        <w:tabs>
          <w:tab w:val="clear" w:pos="1080"/>
          <w:tab w:val="left" w:pos="1646"/>
          <w:tab w:val="left" w:pos="2006"/>
          <w:tab w:val="left" w:pos="3986"/>
          <w:tab w:val="left" w:pos="4526"/>
          <w:tab w:val="left" w:pos="6866"/>
          <w:tab w:val="left" w:pos="7226"/>
        </w:tabs>
        <w:spacing w:line="200" w:lineRule="atLeast"/>
        <w:ind w:left="1276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źródło metody, jeśli stosuje się metodę nie objętą Polska Norma …............</w:t>
      </w:r>
      <w:r w:rsidR="008C1FE0" w:rsidRPr="00877300">
        <w:rPr>
          <w:rFonts w:cs="Times New Roman"/>
          <w:color w:val="000000" w:themeColor="text1"/>
          <w:sz w:val="22"/>
          <w:szCs w:val="22"/>
        </w:rPr>
        <w:t>....</w:t>
      </w:r>
      <w:r w:rsidRPr="00877300">
        <w:rPr>
          <w:rFonts w:cs="Times New Roman"/>
          <w:color w:val="000000" w:themeColor="text1"/>
          <w:sz w:val="22"/>
          <w:szCs w:val="22"/>
        </w:rPr>
        <w:t>....................</w:t>
      </w:r>
    </w:p>
    <w:p w:rsidR="006D0523" w:rsidRPr="00877300" w:rsidRDefault="006D0523" w:rsidP="006D0523">
      <w:pPr>
        <w:pStyle w:val="Tekstpodstawowywcity"/>
        <w:tabs>
          <w:tab w:val="left" w:pos="146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6D0523" w:rsidRPr="00877300" w:rsidRDefault="006D0523" w:rsidP="006D1499">
      <w:pPr>
        <w:pStyle w:val="Tekstpodstawowywcity"/>
        <w:numPr>
          <w:ilvl w:val="0"/>
          <w:numId w:val="41"/>
        </w:numPr>
        <w:tabs>
          <w:tab w:val="left" w:pos="1646"/>
          <w:tab w:val="left" w:pos="2006"/>
          <w:tab w:val="left" w:pos="3986"/>
          <w:tab w:val="left" w:pos="4526"/>
          <w:tab w:val="left" w:pos="6866"/>
          <w:tab w:val="left" w:pos="7226"/>
        </w:tabs>
        <w:spacing w:before="120" w:after="120" w:line="200" w:lineRule="atLeast"/>
        <w:ind w:left="998" w:hanging="357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poziom narażenia na substancje chemiczne o działaniu rakotwórczym lub mutagennym</w:t>
      </w:r>
    </w:p>
    <w:p w:rsidR="006D0523" w:rsidRPr="00877300" w:rsidRDefault="006D0523" w:rsidP="008C1FE0">
      <w:pPr>
        <w:pStyle w:val="Tekstpodstawowywcity"/>
        <w:tabs>
          <w:tab w:val="left" w:pos="2005"/>
          <w:tab w:val="left" w:pos="2365"/>
          <w:tab w:val="left" w:pos="4345"/>
          <w:tab w:val="left" w:pos="4885"/>
          <w:tab w:val="left" w:pos="7225"/>
          <w:tab w:val="left" w:pos="7585"/>
        </w:tabs>
        <w:spacing w:line="200" w:lineRule="atLeast"/>
        <w:ind w:left="993" w:firstLine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najniższe stwierdzone średnie stężenie ważone czasem 8-godzinnego</w:t>
      </w:r>
      <w:r w:rsidR="008C1FE0"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Pr="00877300">
        <w:rPr>
          <w:rFonts w:cs="Times New Roman"/>
          <w:color w:val="000000" w:themeColor="text1"/>
          <w:sz w:val="22"/>
          <w:szCs w:val="22"/>
        </w:rPr>
        <w:t>narażenia ...........</w:t>
      </w:r>
      <w:r w:rsidR="008C1FE0" w:rsidRPr="00877300">
        <w:rPr>
          <w:rFonts w:cs="Times New Roman"/>
          <w:color w:val="000000" w:themeColor="text1"/>
          <w:sz w:val="22"/>
          <w:szCs w:val="22"/>
        </w:rPr>
        <w:t>...........................</w:t>
      </w:r>
      <w:r w:rsidRPr="00877300">
        <w:rPr>
          <w:rFonts w:cs="Times New Roman"/>
          <w:color w:val="000000" w:themeColor="text1"/>
          <w:sz w:val="22"/>
          <w:szCs w:val="22"/>
        </w:rPr>
        <w:t>. mg/m³</w:t>
      </w:r>
      <w:r w:rsidRPr="0087730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:rsidR="006D0523" w:rsidRPr="00877300" w:rsidRDefault="006D0523" w:rsidP="008C1FE0">
      <w:pPr>
        <w:pStyle w:val="Tekstpodstawowywcity"/>
        <w:tabs>
          <w:tab w:val="left" w:pos="2005"/>
          <w:tab w:val="left" w:pos="2365"/>
          <w:tab w:val="left" w:pos="4345"/>
          <w:tab w:val="left" w:pos="4885"/>
          <w:tab w:val="left" w:pos="7225"/>
          <w:tab w:val="left" w:pos="7585"/>
        </w:tabs>
        <w:spacing w:line="200" w:lineRule="atLeast"/>
        <w:ind w:left="993" w:firstLine="0"/>
        <w:rPr>
          <w:rFonts w:cs="Times New Roman"/>
          <w:color w:val="000000" w:themeColor="text1"/>
          <w:position w:val="6"/>
          <w:sz w:val="22"/>
          <w:szCs w:val="22"/>
        </w:rPr>
      </w:pPr>
      <w:r w:rsidRPr="00877300">
        <w:rPr>
          <w:rFonts w:cs="Times New Roman"/>
          <w:color w:val="000000" w:themeColor="text1"/>
          <w:position w:val="6"/>
          <w:sz w:val="22"/>
          <w:szCs w:val="22"/>
        </w:rPr>
        <w:t>granice przedziału ufności od .........</w:t>
      </w:r>
      <w:r w:rsidR="008C1FE0" w:rsidRPr="00877300">
        <w:rPr>
          <w:rFonts w:cs="Times New Roman"/>
          <w:color w:val="000000" w:themeColor="text1"/>
          <w:position w:val="6"/>
          <w:sz w:val="22"/>
          <w:szCs w:val="22"/>
        </w:rPr>
        <w:t>................</w:t>
      </w:r>
      <w:r w:rsidRPr="00877300">
        <w:rPr>
          <w:rFonts w:cs="Times New Roman"/>
          <w:color w:val="000000" w:themeColor="text1"/>
          <w:position w:val="6"/>
          <w:sz w:val="22"/>
          <w:szCs w:val="22"/>
        </w:rPr>
        <w:t>..........mg/m³ do ………</w:t>
      </w:r>
      <w:r w:rsidR="008C1FE0" w:rsidRPr="00877300">
        <w:rPr>
          <w:rFonts w:cs="Times New Roman"/>
          <w:color w:val="000000" w:themeColor="text1"/>
          <w:position w:val="6"/>
          <w:sz w:val="22"/>
          <w:szCs w:val="22"/>
        </w:rPr>
        <w:t>……</w:t>
      </w:r>
      <w:r w:rsidRPr="00877300">
        <w:rPr>
          <w:rFonts w:cs="Times New Roman"/>
          <w:color w:val="000000" w:themeColor="text1"/>
          <w:position w:val="6"/>
          <w:sz w:val="22"/>
          <w:szCs w:val="22"/>
        </w:rPr>
        <w:t>……… mg/m³</w:t>
      </w:r>
    </w:p>
    <w:p w:rsidR="006D0523" w:rsidRPr="00877300" w:rsidRDefault="006D0523" w:rsidP="008C1FE0">
      <w:pPr>
        <w:pStyle w:val="Tekstpodstawowywcity"/>
        <w:tabs>
          <w:tab w:val="left" w:pos="2005"/>
          <w:tab w:val="left" w:pos="2365"/>
          <w:tab w:val="left" w:pos="4345"/>
          <w:tab w:val="left" w:pos="4885"/>
          <w:tab w:val="left" w:pos="7225"/>
          <w:tab w:val="left" w:pos="7585"/>
        </w:tabs>
        <w:spacing w:line="200" w:lineRule="atLeast"/>
        <w:ind w:left="993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najwyższe stwierdzone średnie stężenie ważone czasem 8- godzinnego</w:t>
      </w:r>
      <w:r w:rsidR="008C1FE0"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Pr="00877300">
        <w:rPr>
          <w:rFonts w:cs="Times New Roman"/>
          <w:color w:val="000000" w:themeColor="text1"/>
          <w:sz w:val="22"/>
          <w:szCs w:val="22"/>
        </w:rPr>
        <w:t>narażenia …...................................</w:t>
      </w:r>
      <w:r w:rsidRPr="0087730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877300">
        <w:rPr>
          <w:rFonts w:cs="Times New Roman"/>
          <w:color w:val="000000" w:themeColor="text1"/>
          <w:sz w:val="22"/>
          <w:szCs w:val="22"/>
        </w:rPr>
        <w:t>mg/m³</w:t>
      </w:r>
    </w:p>
    <w:p w:rsidR="006D0523" w:rsidRPr="00877300" w:rsidRDefault="006D0523" w:rsidP="00E66967">
      <w:pPr>
        <w:pStyle w:val="Tekstpodstawowywcity"/>
        <w:tabs>
          <w:tab w:val="left" w:pos="1466"/>
          <w:tab w:val="left" w:pos="1826"/>
          <w:tab w:val="left" w:pos="3806"/>
          <w:tab w:val="left" w:pos="4346"/>
          <w:tab w:val="left" w:pos="6686"/>
          <w:tab w:val="left" w:pos="7046"/>
        </w:tabs>
        <w:spacing w:after="240" w:line="200" w:lineRule="atLeast"/>
        <w:ind w:left="993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granice przedziału ufności od ……</w:t>
      </w:r>
      <w:r w:rsidR="008C1FE0" w:rsidRPr="00877300">
        <w:rPr>
          <w:rFonts w:cs="Times New Roman"/>
          <w:color w:val="000000" w:themeColor="text1"/>
          <w:sz w:val="22"/>
          <w:szCs w:val="22"/>
        </w:rPr>
        <w:t>…………..</w:t>
      </w:r>
      <w:r w:rsidRPr="00877300">
        <w:rPr>
          <w:rFonts w:cs="Times New Roman"/>
          <w:color w:val="000000" w:themeColor="text1"/>
          <w:sz w:val="22"/>
          <w:szCs w:val="22"/>
        </w:rPr>
        <w:t>……mg/m³ do ………</w:t>
      </w:r>
      <w:r w:rsidR="008C1FE0" w:rsidRPr="00877300">
        <w:rPr>
          <w:rFonts w:cs="Times New Roman"/>
          <w:color w:val="000000" w:themeColor="text1"/>
          <w:sz w:val="22"/>
          <w:szCs w:val="22"/>
        </w:rPr>
        <w:t>………...</w:t>
      </w:r>
      <w:r w:rsidRPr="00877300">
        <w:rPr>
          <w:rFonts w:cs="Times New Roman"/>
          <w:color w:val="000000" w:themeColor="text1"/>
          <w:sz w:val="22"/>
          <w:szCs w:val="22"/>
        </w:rPr>
        <w:t>….. mg/m³</w:t>
      </w:r>
    </w:p>
    <w:p w:rsidR="006D0523" w:rsidRPr="00877300" w:rsidRDefault="006D0523" w:rsidP="006D1499">
      <w:pPr>
        <w:pStyle w:val="Tekstpodstawowywcity"/>
        <w:numPr>
          <w:ilvl w:val="0"/>
          <w:numId w:val="41"/>
        </w:numPr>
        <w:tabs>
          <w:tab w:val="clear" w:pos="1080"/>
          <w:tab w:val="left" w:pos="993"/>
          <w:tab w:val="left" w:pos="2006"/>
          <w:tab w:val="left" w:pos="2366"/>
          <w:tab w:val="left" w:pos="4346"/>
          <w:tab w:val="left" w:pos="4886"/>
          <w:tab w:val="left" w:pos="7226"/>
          <w:tab w:val="left" w:pos="7586"/>
        </w:tabs>
        <w:spacing w:before="120" w:after="120" w:line="200" w:lineRule="atLeast"/>
        <w:ind w:left="998" w:hanging="357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poziom narażenia na azbest, inne naturalne włókna mineralne, sztuczne włókna mineral</w:t>
      </w:r>
      <w:r w:rsidR="001C44F3" w:rsidRPr="00877300">
        <w:rPr>
          <w:rFonts w:cs="Times New Roman"/>
          <w:color w:val="000000" w:themeColor="text1"/>
          <w:sz w:val="22"/>
          <w:szCs w:val="22"/>
        </w:rPr>
        <w:t>ne (MMMF), pyły drewna twardego</w:t>
      </w:r>
    </w:p>
    <w:p w:rsidR="006D0523" w:rsidRPr="00877300" w:rsidRDefault="006D0523" w:rsidP="008C1FE0">
      <w:pPr>
        <w:pStyle w:val="Tekstpodstawowywcity"/>
        <w:tabs>
          <w:tab w:val="left" w:pos="2006"/>
          <w:tab w:val="left" w:pos="2366"/>
          <w:tab w:val="left" w:pos="4346"/>
          <w:tab w:val="left" w:pos="4886"/>
          <w:tab w:val="left" w:pos="7226"/>
          <w:tab w:val="left" w:pos="7586"/>
        </w:tabs>
        <w:spacing w:line="200" w:lineRule="atLeast"/>
        <w:ind w:left="993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najniższe stwierdzone średnie stężenie ważone czasem 8-godzinnego narażenia</w:t>
      </w:r>
    </w:p>
    <w:p w:rsidR="006D0523" w:rsidRPr="00877300" w:rsidRDefault="001C44F3" w:rsidP="008C1FE0">
      <w:pPr>
        <w:pStyle w:val="Tekstpodstawowywcity"/>
        <w:tabs>
          <w:tab w:val="left" w:pos="2006"/>
          <w:tab w:val="left" w:pos="2366"/>
          <w:tab w:val="left" w:pos="4346"/>
          <w:tab w:val="left" w:pos="4886"/>
          <w:tab w:val="left" w:pos="7226"/>
          <w:tab w:val="left" w:pos="7586"/>
        </w:tabs>
        <w:spacing w:line="200" w:lineRule="atLeast"/>
        <w:ind w:left="993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....................................... </w:t>
      </w:r>
      <w:r w:rsidR="006D0523" w:rsidRPr="00877300">
        <w:rPr>
          <w:rFonts w:cs="Times New Roman"/>
          <w:color w:val="000000" w:themeColor="text1"/>
          <w:sz w:val="22"/>
          <w:szCs w:val="22"/>
        </w:rPr>
        <w:t xml:space="preserve">mg/ m³  i 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....................................... </w:t>
      </w:r>
      <w:r w:rsidR="006D0523" w:rsidRPr="00877300">
        <w:rPr>
          <w:rFonts w:cs="Times New Roman"/>
          <w:color w:val="000000" w:themeColor="text1"/>
          <w:sz w:val="22"/>
          <w:szCs w:val="22"/>
        </w:rPr>
        <w:t>włókien/cm³</w:t>
      </w:r>
    </w:p>
    <w:p w:rsidR="00E66967" w:rsidRDefault="006D0523" w:rsidP="00E66967">
      <w:pPr>
        <w:pStyle w:val="Tekstpodstawowywcity"/>
        <w:tabs>
          <w:tab w:val="left" w:pos="146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993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lastRenderedPageBreak/>
        <w:t xml:space="preserve">granice przedziału ufności od </w:t>
      </w:r>
      <w:r w:rsidR="001C44F3" w:rsidRPr="00877300">
        <w:rPr>
          <w:rFonts w:cs="Times New Roman"/>
          <w:color w:val="000000" w:themeColor="text1"/>
          <w:sz w:val="22"/>
          <w:szCs w:val="22"/>
        </w:rPr>
        <w:t>...........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mg/ m³ do </w:t>
      </w:r>
      <w:r w:rsidR="001C44F3" w:rsidRPr="00877300">
        <w:rPr>
          <w:rFonts w:cs="Times New Roman"/>
          <w:color w:val="000000" w:themeColor="text1"/>
          <w:sz w:val="22"/>
          <w:szCs w:val="22"/>
        </w:rPr>
        <w:t xml:space="preserve">......... </w:t>
      </w:r>
      <w:r w:rsidRPr="00877300">
        <w:rPr>
          <w:rFonts w:cs="Times New Roman"/>
          <w:color w:val="000000" w:themeColor="text1"/>
          <w:sz w:val="22"/>
          <w:szCs w:val="22"/>
        </w:rPr>
        <w:t>mg/m³</w:t>
      </w:r>
      <w:r w:rsidR="001C44F3"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Pr="00877300">
        <w:rPr>
          <w:rFonts w:cs="Times New Roman"/>
          <w:color w:val="000000" w:themeColor="text1"/>
          <w:position w:val="3"/>
          <w:sz w:val="22"/>
          <w:szCs w:val="22"/>
        </w:rPr>
        <w:t xml:space="preserve">od </w:t>
      </w:r>
      <w:r w:rsidR="001C44F3" w:rsidRPr="00877300">
        <w:rPr>
          <w:rFonts w:cs="Times New Roman"/>
          <w:color w:val="000000" w:themeColor="text1"/>
          <w:sz w:val="22"/>
          <w:szCs w:val="22"/>
        </w:rPr>
        <w:t>.........</w:t>
      </w:r>
      <w:r w:rsidRPr="00877300">
        <w:rPr>
          <w:rFonts w:cs="Times New Roman"/>
          <w:color w:val="000000" w:themeColor="text1"/>
          <w:position w:val="3"/>
          <w:sz w:val="22"/>
          <w:szCs w:val="22"/>
        </w:rPr>
        <w:t>włókien/cm³</w:t>
      </w:r>
      <w:r w:rsidR="001C44F3" w:rsidRPr="00877300">
        <w:rPr>
          <w:rFonts w:cs="Times New Roman"/>
          <w:color w:val="000000" w:themeColor="text1"/>
          <w:position w:val="3"/>
          <w:sz w:val="22"/>
          <w:szCs w:val="22"/>
        </w:rPr>
        <w:t xml:space="preserve"> do ..........</w:t>
      </w:r>
      <w:r w:rsidRPr="00877300">
        <w:rPr>
          <w:rFonts w:cs="Times New Roman"/>
          <w:color w:val="000000" w:themeColor="text1"/>
          <w:position w:val="3"/>
          <w:sz w:val="22"/>
          <w:szCs w:val="22"/>
        </w:rPr>
        <w:t xml:space="preserve"> włókien/cm³</w:t>
      </w:r>
      <w:r w:rsidR="00E66967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6D0523" w:rsidRPr="00877300" w:rsidRDefault="006D0523" w:rsidP="00E66967">
      <w:pPr>
        <w:pStyle w:val="Tekstpodstawowywcity"/>
        <w:tabs>
          <w:tab w:val="left" w:pos="146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993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najwyższe stwierdzone średnie stężenie ważone czasem 8-godzinnego narażenia</w:t>
      </w:r>
      <w:r w:rsidR="00E66967">
        <w:rPr>
          <w:rFonts w:cs="Times New Roman"/>
          <w:color w:val="000000" w:themeColor="text1"/>
          <w:sz w:val="22"/>
          <w:szCs w:val="22"/>
        </w:rPr>
        <w:t xml:space="preserve"> </w:t>
      </w:r>
      <w:r w:rsidRPr="00877300">
        <w:rPr>
          <w:rFonts w:cs="Times New Roman"/>
          <w:color w:val="000000" w:themeColor="text1"/>
          <w:sz w:val="22"/>
          <w:szCs w:val="22"/>
        </w:rPr>
        <w:t>.............mg/ m³  i .........włókien/cm³</w:t>
      </w:r>
    </w:p>
    <w:p w:rsidR="006D0523" w:rsidRPr="00877300" w:rsidRDefault="006D0523" w:rsidP="00E66967">
      <w:pPr>
        <w:pStyle w:val="Tekstpodstawowywcity"/>
        <w:tabs>
          <w:tab w:val="left" w:pos="1466"/>
          <w:tab w:val="left" w:pos="1826"/>
          <w:tab w:val="left" w:pos="3806"/>
          <w:tab w:val="left" w:pos="4346"/>
          <w:tab w:val="left" w:pos="6686"/>
          <w:tab w:val="left" w:pos="7046"/>
        </w:tabs>
        <w:spacing w:after="240" w:line="200" w:lineRule="atLeast"/>
        <w:ind w:left="993" w:firstLine="0"/>
        <w:jc w:val="both"/>
        <w:rPr>
          <w:rFonts w:cs="Times New Roman"/>
          <w:color w:val="000000" w:themeColor="text1"/>
          <w:position w:val="6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granice przedziału ufności od ........... mg/ m³ do ........... mg/m³</w:t>
      </w:r>
      <w:r w:rsidR="001C44F3" w:rsidRPr="00877300">
        <w:rPr>
          <w:rFonts w:cs="Times New Roman"/>
          <w:color w:val="000000" w:themeColor="text1"/>
          <w:sz w:val="22"/>
          <w:szCs w:val="22"/>
        </w:rPr>
        <w:t xml:space="preserve"> od …….. włókien/cm</w:t>
      </w:r>
      <w:r w:rsidR="001C44F3" w:rsidRPr="00877300">
        <w:rPr>
          <w:rFonts w:cs="Times New Roman"/>
          <w:color w:val="000000" w:themeColor="text1"/>
          <w:sz w:val="22"/>
          <w:szCs w:val="22"/>
          <w:vertAlign w:val="superscript"/>
        </w:rPr>
        <w:t>3</w:t>
      </w:r>
      <w:r w:rsidR="001C44F3" w:rsidRPr="00877300">
        <w:rPr>
          <w:rFonts w:cs="Times New Roman"/>
          <w:color w:val="000000" w:themeColor="text1"/>
          <w:sz w:val="22"/>
          <w:szCs w:val="22"/>
        </w:rPr>
        <w:t xml:space="preserve"> do</w:t>
      </w:r>
      <w:r w:rsidR="009259C2" w:rsidRPr="00877300">
        <w:rPr>
          <w:rFonts w:cs="Times New Roman"/>
          <w:color w:val="000000" w:themeColor="text1"/>
          <w:sz w:val="22"/>
          <w:szCs w:val="22"/>
        </w:rPr>
        <w:t> </w:t>
      </w:r>
      <w:r w:rsidR="001C44F3" w:rsidRPr="00877300">
        <w:rPr>
          <w:rFonts w:cs="Times New Roman"/>
          <w:color w:val="000000" w:themeColor="text1"/>
          <w:sz w:val="22"/>
          <w:szCs w:val="22"/>
        </w:rPr>
        <w:t>……….włókien/cm</w:t>
      </w:r>
      <w:r w:rsidR="001C44F3" w:rsidRPr="00877300">
        <w:rPr>
          <w:rFonts w:cs="Times New Roman"/>
          <w:color w:val="000000" w:themeColor="text1"/>
          <w:sz w:val="22"/>
          <w:szCs w:val="22"/>
          <w:vertAlign w:val="superscript"/>
        </w:rPr>
        <w:t>3</w:t>
      </w:r>
    </w:p>
    <w:p w:rsidR="006D0523" w:rsidRPr="00877300" w:rsidRDefault="006D0523" w:rsidP="006D1499">
      <w:pPr>
        <w:pStyle w:val="Tekstpodstawowywcity"/>
        <w:numPr>
          <w:ilvl w:val="0"/>
          <w:numId w:val="41"/>
        </w:numPr>
        <w:tabs>
          <w:tab w:val="left" w:pos="1826"/>
          <w:tab w:val="left" w:pos="2186"/>
          <w:tab w:val="left" w:pos="4166"/>
          <w:tab w:val="left" w:pos="4706"/>
          <w:tab w:val="left" w:pos="7046"/>
          <w:tab w:val="left" w:pos="7406"/>
        </w:tabs>
        <w:spacing w:before="120" w:after="120" w:line="200" w:lineRule="atLeast"/>
        <w:ind w:left="998" w:hanging="357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ilość substancji chemicznej o działaniu rakotwórczym lub mutagennym (występującej</w:t>
      </w:r>
      <w:r w:rsidR="009259C2" w:rsidRPr="00877300">
        <w:rPr>
          <w:rFonts w:cs="Times New Roman"/>
          <w:color w:val="000000" w:themeColor="text1"/>
          <w:sz w:val="22"/>
          <w:szCs w:val="22"/>
        </w:rPr>
        <w:t> </w:t>
      </w:r>
      <w:r w:rsidRPr="00877300">
        <w:rPr>
          <w:rFonts w:cs="Times New Roman"/>
          <w:color w:val="000000" w:themeColor="text1"/>
          <w:sz w:val="22"/>
          <w:szCs w:val="22"/>
        </w:rPr>
        <w:t>w</w:t>
      </w:r>
      <w:r w:rsidR="001C44F3" w:rsidRPr="00877300">
        <w:rPr>
          <w:rFonts w:cs="Times New Roman"/>
          <w:color w:val="000000" w:themeColor="text1"/>
          <w:sz w:val="22"/>
          <w:szCs w:val="22"/>
        </w:rPr>
        <w:t> </w:t>
      </w:r>
      <w:r w:rsidRPr="00877300">
        <w:rPr>
          <w:rFonts w:cs="Times New Roman"/>
          <w:color w:val="000000" w:themeColor="text1"/>
          <w:sz w:val="22"/>
          <w:szCs w:val="22"/>
        </w:rPr>
        <w:t>postaci własnej lub w mieszaninie) –</w:t>
      </w:r>
      <w:r w:rsidR="009259C2"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="005527EC" w:rsidRPr="00877300">
        <w:rPr>
          <w:rFonts w:cs="Times New Roman"/>
          <w:color w:val="000000" w:themeColor="text1"/>
          <w:sz w:val="22"/>
          <w:szCs w:val="22"/>
        </w:rPr>
        <w:t>?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 kg/rok zużywane w procesie</w:t>
      </w:r>
      <w:r w:rsidR="001C44F3" w:rsidRPr="00877300">
        <w:rPr>
          <w:rFonts w:cs="Times New Roman"/>
          <w:color w:val="000000" w:themeColor="text1"/>
          <w:sz w:val="22"/>
          <w:szCs w:val="22"/>
        </w:rPr>
        <w:t xml:space="preserve"> </w:t>
      </w:r>
      <w:r w:rsidRPr="00877300">
        <w:rPr>
          <w:rFonts w:cs="Times New Roman"/>
          <w:color w:val="000000" w:themeColor="text1"/>
          <w:sz w:val="22"/>
          <w:szCs w:val="22"/>
        </w:rPr>
        <w:t>technologicznym lub przy innych pracach o działaniu rakotwórczym lub mutagennym</w:t>
      </w:r>
    </w:p>
    <w:p w:rsidR="006D0523" w:rsidRPr="00877300" w:rsidRDefault="006D0523" w:rsidP="006D0523">
      <w:pPr>
        <w:pStyle w:val="Tekstpodstawowywcity"/>
        <w:tabs>
          <w:tab w:val="left" w:pos="1826"/>
          <w:tab w:val="left" w:pos="2186"/>
          <w:tab w:val="left" w:pos="4166"/>
          <w:tab w:val="left" w:pos="4706"/>
          <w:tab w:val="left" w:pos="7046"/>
          <w:tab w:val="left" w:pos="7406"/>
        </w:tabs>
        <w:spacing w:line="200" w:lineRule="atLeast"/>
        <w:ind w:left="283" w:firstLine="0"/>
        <w:jc w:val="both"/>
        <w:rPr>
          <w:rFonts w:cs="Times New Roman"/>
          <w:color w:val="000000" w:themeColor="text1"/>
          <w:sz w:val="22"/>
          <w:szCs w:val="22"/>
        </w:rPr>
      </w:pPr>
    </w:p>
    <w:p w:rsidR="006D0523" w:rsidRPr="00877300" w:rsidRDefault="006D0523" w:rsidP="009259C2">
      <w:pPr>
        <w:pStyle w:val="Tekstpodstawowywcity"/>
        <w:tabs>
          <w:tab w:val="left" w:pos="1826"/>
          <w:tab w:val="left" w:pos="2186"/>
          <w:tab w:val="left" w:pos="4166"/>
          <w:tab w:val="left" w:pos="4706"/>
          <w:tab w:val="left" w:pos="7046"/>
          <w:tab w:val="left" w:pos="7406"/>
        </w:tabs>
        <w:spacing w:line="200" w:lineRule="atLeast"/>
        <w:ind w:left="709" w:firstLine="0"/>
        <w:jc w:val="both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>W przypadku trudności w precyzyjnym ustaleniu ilości substancji chemicznej (występującej</w:t>
      </w:r>
      <w:r w:rsidR="009259C2" w:rsidRPr="00877300">
        <w:rPr>
          <w:rFonts w:cs="Times New Roman"/>
          <w:color w:val="000000" w:themeColor="text1"/>
          <w:sz w:val="22"/>
          <w:szCs w:val="22"/>
        </w:rPr>
        <w:t> </w:t>
      </w:r>
      <w:r w:rsidRPr="00877300">
        <w:rPr>
          <w:rFonts w:cs="Times New Roman"/>
          <w:color w:val="000000" w:themeColor="text1"/>
          <w:sz w:val="22"/>
          <w:szCs w:val="22"/>
        </w:rPr>
        <w:t>w</w:t>
      </w:r>
      <w:r w:rsidR="009259C2" w:rsidRPr="00877300">
        <w:rPr>
          <w:rFonts w:cs="Times New Roman"/>
          <w:color w:val="000000" w:themeColor="text1"/>
          <w:sz w:val="22"/>
          <w:szCs w:val="22"/>
        </w:rPr>
        <w:t> </w:t>
      </w:r>
      <w:r w:rsidRPr="00877300">
        <w:rPr>
          <w:rFonts w:cs="Times New Roman"/>
          <w:color w:val="000000" w:themeColor="text1"/>
          <w:sz w:val="22"/>
          <w:szCs w:val="22"/>
        </w:rPr>
        <w:t>postaci własnej lub w mieszaninie) należy podać wartość szacunkową.</w:t>
      </w:r>
    </w:p>
    <w:p w:rsidR="006D0523" w:rsidRPr="00877300" w:rsidRDefault="006D0523" w:rsidP="00901282">
      <w:pPr>
        <w:pStyle w:val="Tekstpodstawowywcity"/>
        <w:spacing w:line="200" w:lineRule="atLeast"/>
        <w:ind w:left="283" w:firstLine="0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6D0523" w:rsidRPr="00877300" w:rsidRDefault="006D0523" w:rsidP="00901282">
      <w:pPr>
        <w:pStyle w:val="Tekstpodstawowywcity"/>
        <w:spacing w:line="200" w:lineRule="atLeast"/>
        <w:ind w:left="283" w:firstLine="0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6D0523" w:rsidRPr="00877300" w:rsidRDefault="006D0523" w:rsidP="00901282">
      <w:pPr>
        <w:pStyle w:val="Tekstpodstawowywcity"/>
        <w:spacing w:line="200" w:lineRule="atLeast"/>
        <w:ind w:left="283" w:firstLine="0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8F142A" w:rsidRPr="00877300" w:rsidRDefault="008F142A" w:rsidP="009D3A72">
      <w:pPr>
        <w:pStyle w:val="Nagwek2"/>
        <w:rPr>
          <w:color w:val="000000" w:themeColor="text1"/>
          <w:sz w:val="22"/>
          <w:szCs w:val="22"/>
        </w:rPr>
      </w:pPr>
      <w:bookmarkStart w:id="13" w:name="_Toc496790500"/>
      <w:r w:rsidRPr="00877300">
        <w:rPr>
          <w:color w:val="000000" w:themeColor="text1"/>
        </w:rPr>
        <w:t xml:space="preserve">Charakterystyka narażenia na </w:t>
      </w:r>
      <w:r w:rsidR="009D3A72" w:rsidRPr="00877300">
        <w:rPr>
          <w:color w:val="000000" w:themeColor="text1"/>
        </w:rPr>
        <w:t>promieniowanie jonizujące</w:t>
      </w:r>
      <w:bookmarkEnd w:id="13"/>
    </w:p>
    <w:p w:rsidR="008F142A" w:rsidRPr="00877300" w:rsidRDefault="008F142A" w:rsidP="008F142A">
      <w:pPr>
        <w:rPr>
          <w:color w:val="000000" w:themeColor="text1"/>
        </w:rPr>
      </w:pPr>
    </w:p>
    <w:tbl>
      <w:tblPr>
        <w:tblW w:w="7655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7"/>
        <w:gridCol w:w="160"/>
        <w:gridCol w:w="3828"/>
      </w:tblGrid>
      <w:tr w:rsidR="00877300" w:rsidRPr="00877300" w:rsidTr="007C129D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217D3A" w:rsidRPr="00877300" w:rsidRDefault="00217D3A" w:rsidP="001B0FB3">
            <w:pPr>
              <w:pStyle w:val="Tekstpodstawowy"/>
              <w:snapToGrid w:val="0"/>
              <w:spacing w:after="0" w:line="200" w:lineRule="atLeas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Rodzaje występującego promieniowania jonizującego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7D3A" w:rsidRPr="00877300" w:rsidRDefault="00217D3A" w:rsidP="0083662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7D3A" w:rsidRPr="00877300" w:rsidRDefault="00217D3A" w:rsidP="00217D3A">
            <w:pPr>
              <w:pStyle w:val="Tekstpodstawowy"/>
              <w:snapToGrid w:val="0"/>
              <w:spacing w:after="0" w:line="200" w:lineRule="atLeast"/>
              <w:ind w:left="3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Występujące typy źródeł promieniowania jonizującego</w:t>
            </w:r>
          </w:p>
        </w:tc>
      </w:tr>
      <w:tr w:rsidR="00EE53FD" w:rsidRPr="00877300" w:rsidTr="007C129D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FB3" w:rsidRPr="00877300" w:rsidRDefault="001B0FB3" w:rsidP="0083662A">
            <w:pPr>
              <w:pStyle w:val="Tekstpodstawowy"/>
              <w:snapToGrid w:val="0"/>
              <w:spacing w:after="0" w:line="200" w:lineRule="atLeast"/>
              <w:ind w:left="283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EE53FD" w:rsidRPr="00877300" w:rsidRDefault="00EE53FD" w:rsidP="006D1499">
            <w:pPr>
              <w:numPr>
                <w:ilvl w:val="0"/>
                <w:numId w:val="6"/>
              </w:numPr>
              <w:tabs>
                <w:tab w:val="clear" w:pos="720"/>
                <w:tab w:val="num" w:pos="674"/>
                <w:tab w:val="left" w:pos="1717"/>
              </w:tabs>
              <w:spacing w:line="200" w:lineRule="atLeast"/>
              <w:ind w:left="283" w:firstLine="0"/>
              <w:rPr>
                <w:rFonts w:cs="Times New Roman"/>
                <w:color w:val="000000" w:themeColor="text1"/>
                <w:sz w:val="22"/>
                <w:szCs w:val="22"/>
                <w:lang w:val="de-DE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  <w:lang w:val="de-DE"/>
              </w:rPr>
              <w:t xml:space="preserve">Alfa </w:t>
            </w:r>
            <w:r w:rsidR="001B0FB3" w:rsidRPr="00877300">
              <w:rPr>
                <w:rFonts w:cs="Times New Roman"/>
                <w:color w:val="000000" w:themeColor="text1"/>
                <w:sz w:val="22"/>
                <w:szCs w:val="22"/>
                <w:lang w:val="de-DE"/>
              </w:rPr>
              <w:t xml:space="preserve">         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  <w:lang w:val="de-DE"/>
              </w:rPr>
              <w:t>[</w:t>
            </w:r>
            <w:r w:rsidR="001B0FB3" w:rsidRPr="00877300">
              <w:rPr>
                <w:rFonts w:cs="Times New Roman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  <w:lang w:val="de-DE"/>
              </w:rPr>
              <w:t>]</w:t>
            </w:r>
          </w:p>
          <w:p w:rsidR="00EE53FD" w:rsidRPr="00877300" w:rsidRDefault="00EE53FD" w:rsidP="006D1499">
            <w:pPr>
              <w:numPr>
                <w:ilvl w:val="0"/>
                <w:numId w:val="6"/>
              </w:numPr>
              <w:tabs>
                <w:tab w:val="clear" w:pos="720"/>
                <w:tab w:val="num" w:pos="674"/>
                <w:tab w:val="left" w:pos="1666"/>
                <w:tab w:val="left" w:pos="1717"/>
              </w:tabs>
              <w:spacing w:line="200" w:lineRule="atLeast"/>
              <w:ind w:left="283" w:firstLine="0"/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</w:pP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  <w:t xml:space="preserve">Beta </w:t>
            </w:r>
            <w:r w:rsidR="001B0FB3"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  <w:t xml:space="preserve">         </w:t>
            </w: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  <w:t>[</w:t>
            </w:r>
            <w:r w:rsidR="001B0FB3"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  <w:t>]</w:t>
            </w:r>
          </w:p>
          <w:p w:rsidR="00EE53FD" w:rsidRPr="00877300" w:rsidRDefault="00EE53FD" w:rsidP="006D1499">
            <w:pPr>
              <w:numPr>
                <w:ilvl w:val="0"/>
                <w:numId w:val="6"/>
              </w:numPr>
              <w:tabs>
                <w:tab w:val="clear" w:pos="720"/>
                <w:tab w:val="num" w:pos="674"/>
                <w:tab w:val="left" w:pos="1717"/>
              </w:tabs>
              <w:spacing w:line="200" w:lineRule="atLeast"/>
              <w:ind w:left="283" w:firstLine="0"/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</w:pP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  <w:t xml:space="preserve">Gamma </w:t>
            </w:r>
            <w:r w:rsidR="001B0FB3"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  <w:t xml:space="preserve">    </w:t>
            </w: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  <w:t>[</w:t>
            </w:r>
            <w:r w:rsidR="001B0FB3"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  <w:lang w:val="de-DE"/>
              </w:rPr>
              <w:t>]</w:t>
            </w:r>
          </w:p>
          <w:p w:rsidR="00EE53FD" w:rsidRPr="00877300" w:rsidRDefault="00EE53FD" w:rsidP="006D1499">
            <w:pPr>
              <w:numPr>
                <w:ilvl w:val="0"/>
                <w:numId w:val="6"/>
              </w:numPr>
              <w:tabs>
                <w:tab w:val="clear" w:pos="720"/>
                <w:tab w:val="num" w:pos="674"/>
                <w:tab w:val="left" w:pos="1666"/>
                <w:tab w:val="left" w:pos="1717"/>
              </w:tabs>
              <w:spacing w:line="200" w:lineRule="atLeast"/>
              <w:ind w:left="283" w:firstLine="0"/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 xml:space="preserve">Neutrony </w:t>
            </w:r>
            <w:r w:rsidR="001B0FB3"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[</w:t>
            </w:r>
            <w:r w:rsidR="001B0FB3"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]</w:t>
            </w:r>
          </w:p>
          <w:p w:rsidR="00EE53FD" w:rsidRPr="00877300" w:rsidRDefault="001B0FB3" w:rsidP="006D1499">
            <w:pPr>
              <w:numPr>
                <w:ilvl w:val="0"/>
                <w:numId w:val="6"/>
              </w:numPr>
              <w:tabs>
                <w:tab w:val="clear" w:pos="720"/>
                <w:tab w:val="num" w:pos="674"/>
                <w:tab w:val="left" w:pos="1666"/>
                <w:tab w:val="left" w:pos="1717"/>
              </w:tabs>
              <w:spacing w:line="200" w:lineRule="atLeast"/>
              <w:ind w:left="283" w:firstLine="0"/>
              <w:rPr>
                <w:rFonts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X</w:t>
            </w:r>
            <w:r w:rsidR="00EE53FD"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           </w:t>
            </w:r>
            <w:r w:rsidR="005527EC"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 xml:space="preserve">[ </w:t>
            </w:r>
            <w:r w:rsidR="00EE53FD"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]</w:t>
            </w:r>
          </w:p>
          <w:p w:rsidR="00EE53FD" w:rsidRPr="00877300" w:rsidRDefault="00EE53FD" w:rsidP="0083662A">
            <w:pPr>
              <w:spacing w:line="200" w:lineRule="atLeast"/>
              <w:ind w:left="283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53FD" w:rsidRPr="00877300" w:rsidRDefault="00EE53FD" w:rsidP="0083662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FB3" w:rsidRPr="00877300" w:rsidRDefault="001B0FB3" w:rsidP="0083662A">
            <w:pPr>
              <w:pStyle w:val="Tekstpodstawowy"/>
              <w:snapToGrid w:val="0"/>
              <w:spacing w:after="0" w:line="200" w:lineRule="atLeast"/>
              <w:ind w:left="283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EE53FD" w:rsidRPr="00877300" w:rsidRDefault="00EE53FD" w:rsidP="006D149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200" w:lineRule="atLeast"/>
              <w:ind w:left="283" w:firstLine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Izotopy </w:t>
            </w:r>
            <w:r w:rsidR="001B0FB3"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         </w:t>
            </w: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[</w:t>
            </w:r>
            <w:r w:rsidR="001B0FB3"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]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B0FB3"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    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wypełnij C1</w:t>
            </w:r>
          </w:p>
          <w:p w:rsidR="00EE53FD" w:rsidRPr="00877300" w:rsidRDefault="00EE53FD" w:rsidP="006D149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200" w:lineRule="atLeast"/>
              <w:ind w:left="283" w:firstLine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Urządzenia </w:t>
            </w:r>
            <w:r w:rsidR="001B0FB3"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  </w:t>
            </w:r>
            <w:r w:rsidR="005527EC"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 xml:space="preserve">[ </w:t>
            </w: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]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B0FB3"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   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wypełnij C2</w:t>
            </w:r>
          </w:p>
          <w:p w:rsidR="00EE53FD" w:rsidRPr="00877300" w:rsidRDefault="00EE53FD" w:rsidP="006D149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200" w:lineRule="atLeast"/>
              <w:ind w:left="283" w:firstLine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Naturalne </w:t>
            </w:r>
            <w:r w:rsidR="001B0FB3"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[ ] </w:t>
            </w:r>
            <w:r w:rsidR="001B0FB3"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    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wypełnij C3</w:t>
            </w:r>
          </w:p>
        </w:tc>
      </w:tr>
    </w:tbl>
    <w:p w:rsidR="00EE53FD" w:rsidRPr="00877300" w:rsidRDefault="00EE53FD" w:rsidP="00EE53FD">
      <w:pPr>
        <w:spacing w:line="200" w:lineRule="atLeast"/>
        <w:ind w:left="283"/>
        <w:rPr>
          <w:rFonts w:cs="Times New Roman"/>
          <w:color w:val="000000" w:themeColor="text1"/>
        </w:rPr>
      </w:pPr>
    </w:p>
    <w:tbl>
      <w:tblPr>
        <w:tblW w:w="7655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969"/>
      </w:tblGrid>
      <w:tr w:rsidR="00877300" w:rsidRPr="00877300" w:rsidTr="007C129D">
        <w:trPr>
          <w:trHeight w:val="41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E53FD" w:rsidRPr="00877300" w:rsidRDefault="001B0FB3" w:rsidP="00217D3A">
            <w:pPr>
              <w:snapToGrid w:val="0"/>
              <w:spacing w:line="200" w:lineRule="atLeas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W</w:t>
            </w:r>
            <w:r w:rsidR="00EE53FD" w:rsidRPr="00877300">
              <w:rPr>
                <w:rFonts w:cs="Times New Roman"/>
                <w:color w:val="000000" w:themeColor="text1"/>
                <w:sz w:val="22"/>
                <w:szCs w:val="22"/>
              </w:rPr>
              <w:t>ystępujące rodzaje napromieni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enia</w:t>
            </w:r>
          </w:p>
        </w:tc>
      </w:tr>
      <w:tr w:rsidR="001B0FB3" w:rsidRPr="00877300" w:rsidTr="007C129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3" w:rsidRPr="00877300" w:rsidRDefault="001B0FB3" w:rsidP="00217D3A">
            <w:pPr>
              <w:snapToGrid w:val="0"/>
              <w:spacing w:line="200" w:lineRule="atLeast"/>
              <w:ind w:left="72"/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zewnętrzne:    </w:t>
            </w:r>
            <w:r w:rsidR="005527EC"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 xml:space="preserve">[ </w:t>
            </w: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]</w:t>
            </w:r>
          </w:p>
          <w:p w:rsidR="00217D3A" w:rsidRPr="00877300" w:rsidRDefault="00217D3A" w:rsidP="001B0FB3">
            <w:pPr>
              <w:snapToGrid w:val="0"/>
              <w:spacing w:line="200" w:lineRule="atLeast"/>
              <w:ind w:left="283"/>
              <w:rPr>
                <w:rFonts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:rsidR="00217D3A" w:rsidRPr="00877300" w:rsidRDefault="00217D3A" w:rsidP="00217D3A">
            <w:pPr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- droga oddechowa     </w:t>
            </w:r>
            <w:r w:rsidR="005527EC"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[ 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]</w:t>
            </w:r>
          </w:p>
          <w:p w:rsidR="00217D3A" w:rsidRPr="00877300" w:rsidRDefault="00217D3A" w:rsidP="00217D3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- droga pokarmowa     [ ]</w:t>
            </w:r>
          </w:p>
          <w:p w:rsidR="00217D3A" w:rsidRPr="00877300" w:rsidRDefault="00217D3A" w:rsidP="00217D3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A" w:rsidRPr="00877300" w:rsidRDefault="00217D3A" w:rsidP="00217D3A">
            <w:pPr>
              <w:snapToGrid w:val="0"/>
              <w:spacing w:line="200" w:lineRule="atLeast"/>
              <w:ind w:left="139"/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wewnętrzne:    </w:t>
            </w:r>
            <w:r w:rsidRPr="00877300">
              <w:rPr>
                <w:rFonts w:cs="Times New Roman"/>
                <w:bCs/>
                <w:iCs/>
                <w:color w:val="000000" w:themeColor="text1"/>
                <w:sz w:val="22"/>
                <w:szCs w:val="22"/>
              </w:rPr>
              <w:t>[ ]</w:t>
            </w:r>
          </w:p>
          <w:p w:rsidR="001B0FB3" w:rsidRPr="00877300" w:rsidRDefault="001B0FB3" w:rsidP="001B0FB3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E53FD" w:rsidRPr="00877300" w:rsidRDefault="00EE53FD" w:rsidP="00EE53FD">
      <w:pPr>
        <w:spacing w:line="200" w:lineRule="atLeast"/>
        <w:ind w:left="283"/>
        <w:rPr>
          <w:rFonts w:cs="Times New Roman"/>
          <w:color w:val="000000" w:themeColor="text1"/>
          <w:sz w:val="22"/>
          <w:szCs w:val="22"/>
        </w:rPr>
      </w:pPr>
    </w:p>
    <w:p w:rsidR="00EE53FD" w:rsidRPr="00877300" w:rsidRDefault="00EE53FD" w:rsidP="00217D3A">
      <w:pPr>
        <w:spacing w:line="200" w:lineRule="atLeast"/>
        <w:ind w:left="709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Dla osób zaliczonych do kategorii </w:t>
      </w:r>
      <w:r w:rsidRPr="00877300">
        <w:rPr>
          <w:rFonts w:cs="Times New Roman"/>
          <w:b/>
          <w:color w:val="000000" w:themeColor="text1"/>
          <w:sz w:val="22"/>
          <w:szCs w:val="22"/>
        </w:rPr>
        <w:t>B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 narażenia:</w:t>
      </w:r>
    </w:p>
    <w:tbl>
      <w:tblPr>
        <w:tblW w:w="7655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4536"/>
      </w:tblGrid>
      <w:tr w:rsidR="00877300" w:rsidRPr="00877300" w:rsidTr="007C129D">
        <w:trPr>
          <w:trHeight w:val="3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E53FD" w:rsidRPr="00877300" w:rsidRDefault="00EE53FD" w:rsidP="00217D3A">
            <w:pPr>
              <w:snapToGrid w:val="0"/>
              <w:spacing w:line="200" w:lineRule="atLeast"/>
              <w:ind w:left="28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E53FD" w:rsidRPr="00877300" w:rsidRDefault="00217D3A" w:rsidP="00217D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7300">
              <w:rPr>
                <w:color w:val="000000" w:themeColor="text1"/>
                <w:sz w:val="22"/>
                <w:szCs w:val="22"/>
              </w:rPr>
              <w:t>liczba osób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E53FD" w:rsidRPr="00877300" w:rsidRDefault="00EE53FD" w:rsidP="00217D3A">
            <w:pPr>
              <w:snapToGrid w:val="0"/>
              <w:spacing w:line="200" w:lineRule="atLeast"/>
              <w:ind w:left="72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śred</w:t>
            </w:r>
            <w:r w:rsidR="00217D3A" w:rsidRPr="00877300">
              <w:rPr>
                <w:rFonts w:cs="Times New Roman"/>
                <w:color w:val="000000" w:themeColor="text1"/>
                <w:sz w:val="22"/>
                <w:szCs w:val="22"/>
              </w:rPr>
              <w:t>nia roczna dawka efektywna [</w:t>
            </w:r>
            <w:proofErr w:type="spellStart"/>
            <w:r w:rsidR="00217D3A" w:rsidRPr="00877300">
              <w:rPr>
                <w:rFonts w:cs="Times New Roman"/>
                <w:color w:val="000000" w:themeColor="text1"/>
                <w:sz w:val="22"/>
                <w:szCs w:val="22"/>
              </w:rPr>
              <w:t>mSv</w:t>
            </w:r>
            <w:proofErr w:type="spellEnd"/>
            <w:r w:rsidR="00217D3A" w:rsidRPr="00877300">
              <w:rPr>
                <w:rFonts w:cs="Times New Roman"/>
                <w:color w:val="000000" w:themeColor="text1"/>
                <w:sz w:val="22"/>
                <w:szCs w:val="22"/>
              </w:rPr>
              <w:t>]</w:t>
            </w:r>
          </w:p>
        </w:tc>
      </w:tr>
      <w:tr w:rsidR="00877300" w:rsidRPr="00877300" w:rsidTr="005527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3FD" w:rsidRPr="00877300" w:rsidRDefault="00EE53FD" w:rsidP="00217D3A">
            <w:pPr>
              <w:snapToGrid w:val="0"/>
              <w:spacing w:line="200" w:lineRule="atLeast"/>
              <w:ind w:left="72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3FD" w:rsidRPr="00877300" w:rsidRDefault="00EE53FD" w:rsidP="00217D3A">
            <w:pPr>
              <w:snapToGrid w:val="0"/>
              <w:spacing w:line="200" w:lineRule="atLeast"/>
              <w:ind w:left="14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FD" w:rsidRPr="00877300" w:rsidRDefault="00EE53FD" w:rsidP="00217D3A">
            <w:pPr>
              <w:snapToGrid w:val="0"/>
              <w:spacing w:line="200" w:lineRule="atLeast"/>
              <w:ind w:left="283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877300" w:rsidRPr="00877300" w:rsidTr="005527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3FD" w:rsidRPr="00877300" w:rsidRDefault="00EE53FD" w:rsidP="00217D3A">
            <w:pPr>
              <w:snapToGrid w:val="0"/>
              <w:spacing w:line="200" w:lineRule="atLeast"/>
              <w:ind w:left="72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kobiety ogółem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3FD" w:rsidRPr="00877300" w:rsidRDefault="00EE53FD" w:rsidP="00217D3A">
            <w:pPr>
              <w:snapToGrid w:val="0"/>
              <w:spacing w:line="200" w:lineRule="atLeast"/>
              <w:ind w:left="14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FD" w:rsidRPr="00877300" w:rsidRDefault="00EE53FD" w:rsidP="00217D3A">
            <w:pPr>
              <w:snapToGrid w:val="0"/>
              <w:spacing w:line="200" w:lineRule="atLeast"/>
              <w:ind w:left="28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E53FD" w:rsidRPr="00877300" w:rsidTr="005527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3FD" w:rsidRPr="00877300" w:rsidRDefault="00EE53FD" w:rsidP="00217D3A">
            <w:pPr>
              <w:snapToGrid w:val="0"/>
              <w:spacing w:line="200" w:lineRule="atLeast"/>
              <w:ind w:left="72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kobiety do 45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3FD" w:rsidRPr="00877300" w:rsidRDefault="00EE53FD" w:rsidP="00217D3A">
            <w:pPr>
              <w:snapToGrid w:val="0"/>
              <w:spacing w:line="200" w:lineRule="atLeast"/>
              <w:ind w:left="14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FD" w:rsidRPr="00877300" w:rsidRDefault="00EE53FD" w:rsidP="00217D3A">
            <w:pPr>
              <w:snapToGrid w:val="0"/>
              <w:spacing w:line="200" w:lineRule="atLeast"/>
              <w:ind w:left="28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E53FD" w:rsidRPr="00877300" w:rsidRDefault="00EE53FD" w:rsidP="00EE53FD">
      <w:pPr>
        <w:spacing w:line="200" w:lineRule="atLeast"/>
        <w:ind w:left="283"/>
        <w:rPr>
          <w:rFonts w:cs="Times New Roman"/>
          <w:color w:val="000000" w:themeColor="text1"/>
        </w:rPr>
      </w:pPr>
    </w:p>
    <w:p w:rsidR="00EE53FD" w:rsidRPr="00877300" w:rsidRDefault="00EE53FD" w:rsidP="00EE53FD">
      <w:pPr>
        <w:spacing w:line="200" w:lineRule="atLeast"/>
        <w:ind w:left="283"/>
        <w:rPr>
          <w:rFonts w:cs="Times New Roman"/>
          <w:color w:val="000000" w:themeColor="text1"/>
          <w:sz w:val="22"/>
          <w:szCs w:val="22"/>
        </w:rPr>
      </w:pPr>
    </w:p>
    <w:p w:rsidR="00EE53FD" w:rsidRPr="00877300" w:rsidRDefault="00EE53FD" w:rsidP="00217D3A">
      <w:pPr>
        <w:spacing w:line="200" w:lineRule="atLeast"/>
        <w:ind w:left="709"/>
        <w:rPr>
          <w:rFonts w:cs="Times New Roman"/>
          <w:color w:val="000000" w:themeColor="text1"/>
          <w:sz w:val="22"/>
          <w:szCs w:val="22"/>
        </w:rPr>
      </w:pPr>
      <w:r w:rsidRPr="00877300">
        <w:rPr>
          <w:rFonts w:cs="Times New Roman"/>
          <w:color w:val="000000" w:themeColor="text1"/>
          <w:sz w:val="22"/>
          <w:szCs w:val="22"/>
        </w:rPr>
        <w:t xml:space="preserve">Dla osób zaliczonych do kategorii </w:t>
      </w:r>
      <w:r w:rsidRPr="00877300">
        <w:rPr>
          <w:rFonts w:cs="Times New Roman"/>
          <w:b/>
          <w:color w:val="000000" w:themeColor="text1"/>
          <w:sz w:val="22"/>
          <w:szCs w:val="22"/>
        </w:rPr>
        <w:t>A</w:t>
      </w:r>
      <w:r w:rsidRPr="00877300">
        <w:rPr>
          <w:rFonts w:cs="Times New Roman"/>
          <w:color w:val="000000" w:themeColor="text1"/>
          <w:sz w:val="22"/>
          <w:szCs w:val="22"/>
        </w:rPr>
        <w:t xml:space="preserve"> narażenia</w:t>
      </w:r>
      <w:r w:rsidR="00217D3A" w:rsidRPr="00877300">
        <w:rPr>
          <w:rFonts w:cs="Times New Roman"/>
          <w:color w:val="000000" w:themeColor="text1"/>
          <w:sz w:val="22"/>
          <w:szCs w:val="22"/>
        </w:rPr>
        <w:t>:</w:t>
      </w:r>
    </w:p>
    <w:tbl>
      <w:tblPr>
        <w:tblW w:w="7655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2126"/>
        <w:gridCol w:w="2410"/>
      </w:tblGrid>
      <w:tr w:rsidR="00877300" w:rsidRPr="00877300" w:rsidTr="007C129D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E53FD" w:rsidRPr="00877300" w:rsidRDefault="00EE53FD" w:rsidP="00217D3A">
            <w:pPr>
              <w:snapToGrid w:val="0"/>
              <w:spacing w:line="200" w:lineRule="atLeast"/>
              <w:ind w:left="28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E53FD" w:rsidRPr="00877300" w:rsidRDefault="00EE53FD" w:rsidP="007C129D">
            <w:pPr>
              <w:snapToGrid w:val="0"/>
              <w:spacing w:line="200" w:lineRule="atLeas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liczba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E53FD" w:rsidRPr="00877300" w:rsidRDefault="00EE53FD" w:rsidP="007C129D">
            <w:pPr>
              <w:snapToGrid w:val="0"/>
              <w:spacing w:line="200" w:lineRule="atLeas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średnia roczna dawka efektywna [</w:t>
            </w:r>
            <w:proofErr w:type="spellStart"/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mSv</w:t>
            </w:r>
            <w:proofErr w:type="spellEnd"/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E53FD" w:rsidRPr="00877300" w:rsidRDefault="00EE53FD" w:rsidP="007C129D">
            <w:pPr>
              <w:snapToGrid w:val="0"/>
              <w:spacing w:line="200" w:lineRule="atLeast"/>
              <w:ind w:left="72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maksymalna roczna dawka efektywna [</w:t>
            </w:r>
            <w:proofErr w:type="spellStart"/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mSv</w:t>
            </w:r>
            <w:proofErr w:type="spellEnd"/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]</w:t>
            </w:r>
          </w:p>
        </w:tc>
      </w:tr>
      <w:tr w:rsidR="00877300" w:rsidRPr="00877300" w:rsidTr="007C12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3FD" w:rsidRPr="00877300" w:rsidRDefault="00EE53FD" w:rsidP="007C129D">
            <w:pPr>
              <w:snapToGrid w:val="0"/>
              <w:spacing w:line="200" w:lineRule="atLeast"/>
              <w:ind w:left="72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3FD" w:rsidRPr="00877300" w:rsidRDefault="00EE53FD" w:rsidP="0083662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3FD" w:rsidRPr="00877300" w:rsidRDefault="00EE53FD" w:rsidP="0083662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FD" w:rsidRPr="00877300" w:rsidRDefault="00EE53FD" w:rsidP="0083662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877300" w:rsidRPr="00877300" w:rsidTr="007C12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3FD" w:rsidRPr="00877300" w:rsidRDefault="00EE53FD" w:rsidP="007C129D">
            <w:pPr>
              <w:snapToGrid w:val="0"/>
              <w:spacing w:line="200" w:lineRule="atLeast"/>
              <w:ind w:left="72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kobiety ogółem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3FD" w:rsidRPr="00877300" w:rsidRDefault="00EE53FD" w:rsidP="0083662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3FD" w:rsidRPr="00877300" w:rsidRDefault="00EE53FD" w:rsidP="0083662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FD" w:rsidRPr="00877300" w:rsidRDefault="00EE53FD" w:rsidP="0083662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E53FD" w:rsidRPr="00877300" w:rsidTr="007C12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3FD" w:rsidRPr="00877300" w:rsidRDefault="00EE53FD" w:rsidP="007C129D">
            <w:pPr>
              <w:snapToGrid w:val="0"/>
              <w:spacing w:line="200" w:lineRule="atLeast"/>
              <w:ind w:left="72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kobiety do 45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3FD" w:rsidRPr="00877300" w:rsidRDefault="00EE53FD" w:rsidP="0083662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3FD" w:rsidRPr="00877300" w:rsidRDefault="00EE53FD" w:rsidP="0083662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FD" w:rsidRPr="00877300" w:rsidRDefault="00EE53FD" w:rsidP="0083662A">
            <w:pPr>
              <w:snapToGrid w:val="0"/>
              <w:spacing w:line="200" w:lineRule="atLeast"/>
              <w:ind w:left="283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F448F9" w:rsidRDefault="00F448F9" w:rsidP="007C129D">
      <w:pPr>
        <w:pStyle w:val="Tekstpodstawowywcity"/>
        <w:tabs>
          <w:tab w:val="left" w:pos="146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0" w:firstLine="0"/>
        <w:rPr>
          <w:rFonts w:cs="Times New Roman"/>
          <w:color w:val="000000" w:themeColor="text1"/>
        </w:rPr>
      </w:pPr>
    </w:p>
    <w:p w:rsidR="00A44FF2" w:rsidRPr="00877300" w:rsidRDefault="00A44FF2" w:rsidP="007C129D">
      <w:pPr>
        <w:pStyle w:val="Tekstpodstawowywcity"/>
        <w:tabs>
          <w:tab w:val="left" w:pos="146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0" w:firstLine="0"/>
        <w:rPr>
          <w:rFonts w:cs="Times New Roman"/>
          <w:color w:val="000000" w:themeColor="text1"/>
        </w:rPr>
      </w:pPr>
    </w:p>
    <w:p w:rsidR="00F448F9" w:rsidRPr="00877300" w:rsidRDefault="00F448F9" w:rsidP="007C129D">
      <w:pPr>
        <w:pStyle w:val="Tekstpodstawowywcity"/>
        <w:tabs>
          <w:tab w:val="left" w:pos="146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0" w:firstLine="0"/>
        <w:rPr>
          <w:rFonts w:cs="Times New Roman"/>
          <w:color w:val="000000" w:themeColor="text1"/>
        </w:rPr>
      </w:pPr>
    </w:p>
    <w:p w:rsidR="00EE53FD" w:rsidRPr="00877300" w:rsidRDefault="007C129D" w:rsidP="006D1499">
      <w:pPr>
        <w:pStyle w:val="Nagwek3"/>
        <w:numPr>
          <w:ilvl w:val="0"/>
          <w:numId w:val="48"/>
        </w:numPr>
        <w:rPr>
          <w:color w:val="000000" w:themeColor="text1"/>
        </w:rPr>
      </w:pPr>
      <w:bookmarkStart w:id="14" w:name="_Toc496790501"/>
      <w:r w:rsidRPr="00877300">
        <w:rPr>
          <w:color w:val="000000" w:themeColor="text1"/>
        </w:rPr>
        <w:lastRenderedPageBreak/>
        <w:t>Izotopowe ź</w:t>
      </w:r>
      <w:r w:rsidR="00EE53FD" w:rsidRPr="00877300">
        <w:rPr>
          <w:color w:val="000000" w:themeColor="text1"/>
        </w:rPr>
        <w:t>ródła promieniowania</w:t>
      </w:r>
      <w:bookmarkEnd w:id="14"/>
      <w:r w:rsidR="00EE53FD" w:rsidRPr="00877300">
        <w:rPr>
          <w:color w:val="000000" w:themeColor="text1"/>
        </w:rPr>
        <w:t xml:space="preserve"> </w:t>
      </w:r>
    </w:p>
    <w:p w:rsidR="00EE53FD" w:rsidRPr="00877300" w:rsidRDefault="00EE53FD" w:rsidP="00EE53FD">
      <w:pPr>
        <w:pStyle w:val="Tekstpodstawowywcity"/>
        <w:tabs>
          <w:tab w:val="left" w:pos="146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283" w:firstLine="0"/>
        <w:rPr>
          <w:rFonts w:cs="Times New Roman"/>
          <w:b/>
          <w:bCs/>
          <w:cap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2410"/>
      </w:tblGrid>
      <w:tr w:rsidR="00877300" w:rsidRPr="00877300" w:rsidTr="007C129D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C129D" w:rsidRPr="00877300" w:rsidRDefault="007C129D" w:rsidP="007C129D">
            <w:pPr>
              <w:pStyle w:val="Tekstpodstawowywcity"/>
              <w:tabs>
                <w:tab w:val="left" w:pos="1466"/>
                <w:tab w:val="left" w:pos="1826"/>
                <w:tab w:val="left" w:pos="3806"/>
                <w:tab w:val="left" w:pos="4346"/>
                <w:tab w:val="left" w:pos="6686"/>
                <w:tab w:val="left" w:pos="704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Nazwa izotopu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C129D" w:rsidRPr="00877300" w:rsidRDefault="007C129D" w:rsidP="007C129D">
            <w:pPr>
              <w:pStyle w:val="Tekstpodstawowywcity"/>
              <w:tabs>
                <w:tab w:val="left" w:pos="1466"/>
                <w:tab w:val="left" w:pos="1826"/>
                <w:tab w:val="left" w:pos="3806"/>
                <w:tab w:val="left" w:pos="4346"/>
                <w:tab w:val="left" w:pos="6686"/>
                <w:tab w:val="left" w:pos="704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Aktywność [</w:t>
            </w:r>
            <w:proofErr w:type="spellStart"/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Bq</w:t>
            </w:r>
            <w:proofErr w:type="spellEnd"/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C129D" w:rsidRPr="00877300" w:rsidRDefault="007C129D" w:rsidP="007C129D">
            <w:pPr>
              <w:pStyle w:val="Tekstpodstawowywcity"/>
              <w:tabs>
                <w:tab w:val="left" w:pos="1466"/>
                <w:tab w:val="left" w:pos="1826"/>
                <w:tab w:val="left" w:pos="3806"/>
                <w:tab w:val="left" w:pos="4346"/>
                <w:tab w:val="left" w:pos="6686"/>
                <w:tab w:val="left" w:pos="704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Na dzień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C129D" w:rsidRPr="00877300" w:rsidRDefault="007C129D" w:rsidP="007C129D">
            <w:pPr>
              <w:pStyle w:val="Tekstpodstawowywcity"/>
              <w:tabs>
                <w:tab w:val="left" w:pos="1466"/>
                <w:tab w:val="left" w:pos="1826"/>
                <w:tab w:val="left" w:pos="3806"/>
                <w:tab w:val="left" w:pos="4346"/>
                <w:tab w:val="left" w:pos="6686"/>
                <w:tab w:val="left" w:pos="704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Typ źródła (otwarte/zamknięte)</w:t>
            </w:r>
          </w:p>
        </w:tc>
      </w:tr>
      <w:tr w:rsidR="007C129D" w:rsidRPr="00877300" w:rsidTr="007C129D">
        <w:trPr>
          <w:trHeight w:val="1154"/>
        </w:trPr>
        <w:tc>
          <w:tcPr>
            <w:tcW w:w="1843" w:type="dxa"/>
          </w:tcPr>
          <w:p w:rsidR="007C129D" w:rsidRPr="00877300" w:rsidRDefault="007C129D" w:rsidP="00EE53FD">
            <w:pPr>
              <w:pStyle w:val="Tekstpodstawowywcity"/>
              <w:tabs>
                <w:tab w:val="left" w:pos="1466"/>
                <w:tab w:val="left" w:pos="1826"/>
                <w:tab w:val="left" w:pos="3806"/>
                <w:tab w:val="left" w:pos="4346"/>
                <w:tab w:val="left" w:pos="6686"/>
                <w:tab w:val="left" w:pos="7046"/>
              </w:tabs>
              <w:spacing w:line="200" w:lineRule="atLeast"/>
              <w:ind w:left="0" w:firstLine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129D" w:rsidRPr="00877300" w:rsidRDefault="007C129D" w:rsidP="00EE53FD">
            <w:pPr>
              <w:pStyle w:val="Tekstpodstawowywcity"/>
              <w:tabs>
                <w:tab w:val="left" w:pos="1466"/>
                <w:tab w:val="left" w:pos="1826"/>
                <w:tab w:val="left" w:pos="3806"/>
                <w:tab w:val="left" w:pos="4346"/>
                <w:tab w:val="left" w:pos="6686"/>
                <w:tab w:val="left" w:pos="7046"/>
              </w:tabs>
              <w:spacing w:line="200" w:lineRule="atLeast"/>
              <w:ind w:left="0" w:firstLine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129D" w:rsidRPr="00877300" w:rsidRDefault="007C129D" w:rsidP="00EE53FD">
            <w:pPr>
              <w:pStyle w:val="Tekstpodstawowywcity"/>
              <w:tabs>
                <w:tab w:val="left" w:pos="1466"/>
                <w:tab w:val="left" w:pos="1826"/>
                <w:tab w:val="left" w:pos="3806"/>
                <w:tab w:val="left" w:pos="4346"/>
                <w:tab w:val="left" w:pos="6686"/>
                <w:tab w:val="left" w:pos="7046"/>
              </w:tabs>
              <w:spacing w:line="200" w:lineRule="atLeast"/>
              <w:ind w:left="0" w:firstLine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7C129D" w:rsidRPr="00877300" w:rsidRDefault="007C129D" w:rsidP="00EE53FD">
            <w:pPr>
              <w:pStyle w:val="Tekstpodstawowywcity"/>
              <w:tabs>
                <w:tab w:val="left" w:pos="1466"/>
                <w:tab w:val="left" w:pos="1826"/>
                <w:tab w:val="left" w:pos="3806"/>
                <w:tab w:val="left" w:pos="4346"/>
                <w:tab w:val="left" w:pos="6686"/>
                <w:tab w:val="left" w:pos="7046"/>
              </w:tabs>
              <w:spacing w:line="200" w:lineRule="atLeast"/>
              <w:ind w:left="0" w:firstLine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E53FD" w:rsidRPr="00877300" w:rsidRDefault="00EE53FD" w:rsidP="00EE53FD">
      <w:pPr>
        <w:pStyle w:val="Tekstpodstawowywcity"/>
        <w:tabs>
          <w:tab w:val="left" w:pos="1466"/>
          <w:tab w:val="left" w:pos="1826"/>
          <w:tab w:val="left" w:pos="3806"/>
          <w:tab w:val="left" w:pos="4346"/>
          <w:tab w:val="left" w:pos="6686"/>
          <w:tab w:val="left" w:pos="704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EE53FD" w:rsidRPr="00877300" w:rsidRDefault="00EE53FD" w:rsidP="007C129D">
      <w:pPr>
        <w:pStyle w:val="Nagwek3"/>
        <w:rPr>
          <w:color w:val="000000" w:themeColor="text1"/>
        </w:rPr>
      </w:pPr>
      <w:bookmarkStart w:id="15" w:name="_Toc496790502"/>
      <w:r w:rsidRPr="00877300">
        <w:rPr>
          <w:color w:val="000000" w:themeColor="text1"/>
        </w:rPr>
        <w:t>U</w:t>
      </w:r>
      <w:r w:rsidR="007C129D" w:rsidRPr="00877300">
        <w:rPr>
          <w:color w:val="000000" w:themeColor="text1"/>
        </w:rPr>
        <w:t>rządzenia emitujące promieniowanie</w:t>
      </w:r>
      <w:bookmarkEnd w:id="15"/>
      <w:r w:rsidR="007C129D" w:rsidRPr="00877300">
        <w:rPr>
          <w:color w:val="000000" w:themeColor="text1"/>
        </w:rPr>
        <w:t xml:space="preserve"> </w:t>
      </w:r>
      <w:r w:rsidRPr="00877300">
        <w:rPr>
          <w:color w:val="000000" w:themeColor="text1"/>
        </w:rPr>
        <w:t xml:space="preserve"> </w:t>
      </w:r>
    </w:p>
    <w:p w:rsidR="00EE53FD" w:rsidRPr="00877300" w:rsidRDefault="00EE53FD" w:rsidP="00EE53FD">
      <w:pPr>
        <w:pStyle w:val="Tekstpodstawowywcity"/>
        <w:tabs>
          <w:tab w:val="left" w:pos="2006"/>
          <w:tab w:val="left" w:pos="380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i/>
          <w:i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212"/>
        <w:gridCol w:w="2127"/>
      </w:tblGrid>
      <w:tr w:rsidR="00877300" w:rsidRPr="00877300" w:rsidTr="00643481">
        <w:trPr>
          <w:trHeight w:val="567"/>
        </w:trPr>
        <w:tc>
          <w:tcPr>
            <w:tcW w:w="2316" w:type="dxa"/>
            <w:shd w:val="clear" w:color="auto" w:fill="D9D9D9" w:themeFill="background1" w:themeFillShade="D9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Nazwa urządzenia</w:t>
            </w: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Typ urządzenia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Typ promieniowania</w:t>
            </w:r>
          </w:p>
        </w:tc>
      </w:tr>
      <w:tr w:rsidR="00877300" w:rsidRPr="00877300" w:rsidTr="00643481">
        <w:tc>
          <w:tcPr>
            <w:tcW w:w="2316" w:type="dxa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12" w:type="dxa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877300" w:rsidRPr="00877300" w:rsidTr="00643481">
        <w:tc>
          <w:tcPr>
            <w:tcW w:w="2316" w:type="dxa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643481" w:rsidRPr="00877300" w:rsidTr="00643481">
        <w:tc>
          <w:tcPr>
            <w:tcW w:w="2316" w:type="dxa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3446"/>
                <w:tab w:val="left" w:pos="5426"/>
                <w:tab w:val="left" w:pos="740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43481" w:rsidRPr="00877300" w:rsidRDefault="00643481" w:rsidP="00EE53FD">
      <w:pPr>
        <w:pStyle w:val="Tekstpodstawowywcity"/>
        <w:tabs>
          <w:tab w:val="left" w:pos="2006"/>
          <w:tab w:val="left" w:pos="3446"/>
          <w:tab w:val="left" w:pos="5426"/>
          <w:tab w:val="left" w:pos="7406"/>
        </w:tabs>
        <w:spacing w:line="200" w:lineRule="atLeast"/>
        <w:ind w:left="0" w:firstLine="0"/>
        <w:rPr>
          <w:rFonts w:cs="Times New Roman"/>
          <w:color w:val="000000" w:themeColor="text1"/>
          <w:sz w:val="22"/>
          <w:szCs w:val="22"/>
        </w:rPr>
      </w:pPr>
    </w:p>
    <w:p w:rsidR="00EE53FD" w:rsidRPr="00877300" w:rsidRDefault="00EE53FD" w:rsidP="00EE53FD">
      <w:pPr>
        <w:pStyle w:val="Tekstpodstawowywcity"/>
        <w:tabs>
          <w:tab w:val="left" w:pos="2006"/>
          <w:tab w:val="left" w:pos="380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EE53FD" w:rsidRPr="00877300" w:rsidRDefault="00EE53FD" w:rsidP="00643481">
      <w:pPr>
        <w:pStyle w:val="Nagwek3"/>
        <w:rPr>
          <w:color w:val="000000" w:themeColor="text1"/>
        </w:rPr>
      </w:pPr>
      <w:bookmarkStart w:id="16" w:name="_Toc496790503"/>
      <w:r w:rsidRPr="00877300">
        <w:rPr>
          <w:color w:val="000000" w:themeColor="text1"/>
        </w:rPr>
        <w:t>W</w:t>
      </w:r>
      <w:r w:rsidR="00643481" w:rsidRPr="00877300">
        <w:rPr>
          <w:color w:val="000000" w:themeColor="text1"/>
        </w:rPr>
        <w:t>zmożone promieniowanie naturalne</w:t>
      </w:r>
      <w:bookmarkEnd w:id="16"/>
      <w:r w:rsidR="00643481" w:rsidRPr="00877300">
        <w:rPr>
          <w:color w:val="000000" w:themeColor="text1"/>
        </w:rPr>
        <w:t xml:space="preserve"> </w:t>
      </w:r>
      <w:r w:rsidRPr="00877300">
        <w:rPr>
          <w:color w:val="000000" w:themeColor="text1"/>
        </w:rPr>
        <w:t xml:space="preserve"> </w:t>
      </w:r>
    </w:p>
    <w:p w:rsidR="00EE53FD" w:rsidRPr="00877300" w:rsidRDefault="00EE53FD" w:rsidP="00EE53FD">
      <w:pPr>
        <w:pStyle w:val="Tekstpodstawowywcity"/>
        <w:tabs>
          <w:tab w:val="left" w:pos="2006"/>
          <w:tab w:val="left" w:pos="380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i/>
          <w:i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504"/>
        <w:gridCol w:w="2599"/>
        <w:gridCol w:w="2552"/>
      </w:tblGrid>
      <w:tr w:rsidR="00877300" w:rsidRPr="00877300" w:rsidTr="00F448F9">
        <w:trPr>
          <w:trHeight w:val="366"/>
        </w:trPr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4346"/>
                <w:tab w:val="left" w:pos="5426"/>
                <w:tab w:val="left" w:pos="758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nazwa izotopu</w:t>
            </w:r>
          </w:p>
        </w:tc>
        <w:tc>
          <w:tcPr>
            <w:tcW w:w="5151" w:type="dxa"/>
            <w:gridSpan w:val="2"/>
            <w:shd w:val="clear" w:color="auto" w:fill="D9D9D9" w:themeFill="background1" w:themeFillShade="D9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4346"/>
                <w:tab w:val="left" w:pos="5426"/>
                <w:tab w:val="left" w:pos="758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stężenie promieniotwórcze</w:t>
            </w:r>
          </w:p>
        </w:tc>
      </w:tr>
      <w:tr w:rsidR="00877300" w:rsidRPr="00877300" w:rsidTr="00F448F9"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4346"/>
                <w:tab w:val="left" w:pos="5426"/>
                <w:tab w:val="left" w:pos="758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4346"/>
                <w:tab w:val="left" w:pos="5426"/>
                <w:tab w:val="left" w:pos="758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Bq</w:t>
            </w:r>
            <w:proofErr w:type="spellEnd"/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/ kg]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4346"/>
                <w:tab w:val="left" w:pos="5426"/>
                <w:tab w:val="left" w:pos="758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Bq</w:t>
            </w:r>
            <w:proofErr w:type="spellEnd"/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 xml:space="preserve"> / m</w:t>
            </w:r>
            <w:r w:rsidRPr="00877300">
              <w:rPr>
                <w:rFonts w:cs="Times New Roman"/>
                <w:color w:val="000000" w:themeColor="text1"/>
                <w:position w:val="6"/>
                <w:sz w:val="22"/>
                <w:szCs w:val="22"/>
              </w:rPr>
              <w:t>3</w:t>
            </w:r>
            <w:r w:rsidRPr="00877300">
              <w:rPr>
                <w:rFonts w:cs="Times New Roman"/>
                <w:color w:val="000000" w:themeColor="text1"/>
                <w:sz w:val="22"/>
                <w:szCs w:val="22"/>
              </w:rPr>
              <w:t>]</w:t>
            </w:r>
          </w:p>
        </w:tc>
      </w:tr>
      <w:tr w:rsidR="00643481" w:rsidRPr="00877300" w:rsidTr="00F448F9">
        <w:trPr>
          <w:trHeight w:val="1163"/>
        </w:trPr>
        <w:tc>
          <w:tcPr>
            <w:tcW w:w="2504" w:type="dxa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4346"/>
                <w:tab w:val="left" w:pos="5426"/>
                <w:tab w:val="left" w:pos="758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4346"/>
                <w:tab w:val="left" w:pos="5426"/>
                <w:tab w:val="left" w:pos="758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43481" w:rsidRPr="00877300" w:rsidRDefault="00643481" w:rsidP="00643481">
            <w:pPr>
              <w:pStyle w:val="Tekstpodstawowywcity"/>
              <w:tabs>
                <w:tab w:val="left" w:pos="2006"/>
                <w:tab w:val="left" w:pos="4346"/>
                <w:tab w:val="left" w:pos="5426"/>
                <w:tab w:val="left" w:pos="7586"/>
              </w:tabs>
              <w:spacing w:line="200" w:lineRule="atLeast"/>
              <w:ind w:left="0" w:firstLine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43481" w:rsidRDefault="00643481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C712BD" w:rsidRDefault="00C712BD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5E3F50" w:rsidRDefault="005E3F50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5E3F50" w:rsidRDefault="005E3F50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5E3F50" w:rsidRDefault="005E3F50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5E3F50" w:rsidRDefault="005E3F50" w:rsidP="009D3A72">
      <w:pPr>
        <w:pStyle w:val="Tekstpodstawowywcity"/>
        <w:tabs>
          <w:tab w:val="left" w:pos="2006"/>
          <w:tab w:val="left" w:pos="4346"/>
          <w:tab w:val="left" w:pos="5426"/>
          <w:tab w:val="left" w:pos="7586"/>
        </w:tabs>
        <w:spacing w:line="200" w:lineRule="atLeast"/>
        <w:ind w:left="283" w:firstLine="0"/>
        <w:rPr>
          <w:rFonts w:cs="Times New Roman"/>
          <w:color w:val="000000" w:themeColor="text1"/>
          <w:sz w:val="22"/>
          <w:szCs w:val="22"/>
        </w:rPr>
      </w:pPr>
    </w:p>
    <w:p w:rsidR="005E3F50" w:rsidRPr="005E3F50" w:rsidRDefault="003771B3" w:rsidP="003771B3">
      <w:pPr>
        <w:widowControl/>
        <w:tabs>
          <w:tab w:val="left" w:pos="1620"/>
          <w:tab w:val="right" w:pos="9072"/>
        </w:tabs>
        <w:suppressAutoHyphens w:val="0"/>
        <w:autoSpaceDE w:val="0"/>
        <w:autoSpaceDN w:val="0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ab/>
      </w:r>
    </w:p>
    <w:p w:rsidR="005E3F50" w:rsidRPr="005E3F50" w:rsidRDefault="005E3F50" w:rsidP="005E3F50">
      <w:pPr>
        <w:widowControl/>
        <w:suppressAutoHyphens w:val="0"/>
        <w:autoSpaceDE w:val="0"/>
        <w:autoSpaceDN w:val="0"/>
        <w:ind w:left="360"/>
        <w:jc w:val="both"/>
        <w:rPr>
          <w:rFonts w:eastAsia="Calibri" w:cs="Times New Roman"/>
          <w:b/>
          <w:kern w:val="0"/>
          <w:sz w:val="20"/>
          <w:szCs w:val="20"/>
          <w:lang w:eastAsia="pl-PL" w:bidi="ar-SA"/>
        </w:rPr>
      </w:pPr>
    </w:p>
    <w:p w:rsidR="00C712BD" w:rsidRPr="00C2449E" w:rsidRDefault="00C712BD" w:rsidP="00C2449E">
      <w:pPr>
        <w:widowControl/>
        <w:suppressAutoHyphens w:val="0"/>
        <w:autoSpaceDE w:val="0"/>
        <w:autoSpaceDN w:val="0"/>
        <w:ind w:right="110"/>
        <w:jc w:val="both"/>
        <w:rPr>
          <w:rFonts w:eastAsia="Times New Roman" w:cs="Arial"/>
          <w:i/>
          <w:kern w:val="0"/>
          <w:sz w:val="36"/>
          <w:szCs w:val="36"/>
          <w:vertAlign w:val="superscript"/>
          <w:lang w:eastAsia="pl-PL" w:bidi="ar-SA"/>
        </w:rPr>
      </w:pPr>
    </w:p>
    <w:sectPr w:rsidR="00C712BD" w:rsidRPr="00C2449E" w:rsidSect="0037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1C" w:rsidRDefault="00D50F1C" w:rsidP="005A4AA8">
      <w:r>
        <w:separator/>
      </w:r>
    </w:p>
  </w:endnote>
  <w:endnote w:type="continuationSeparator" w:id="0">
    <w:p w:rsidR="00D50F1C" w:rsidRDefault="00D50F1C" w:rsidP="005A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TT31f16d5a04t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734155"/>
      <w:docPartObj>
        <w:docPartGallery w:val="Page Numbers (Bottom of Page)"/>
        <w:docPartUnique/>
      </w:docPartObj>
    </w:sdtPr>
    <w:sdtEndPr/>
    <w:sdtContent>
      <w:p w:rsidR="00F75449" w:rsidRDefault="00F754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B3">
          <w:rPr>
            <w:noProof/>
          </w:rPr>
          <w:t>2</w:t>
        </w:r>
        <w:r>
          <w:fldChar w:fldCharType="end"/>
        </w:r>
      </w:p>
    </w:sdtContent>
  </w:sdt>
  <w:p w:rsidR="00F75449" w:rsidRDefault="00F754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1C" w:rsidRDefault="00D50F1C" w:rsidP="005A4AA8">
      <w:r>
        <w:separator/>
      </w:r>
    </w:p>
  </w:footnote>
  <w:footnote w:type="continuationSeparator" w:id="0">
    <w:p w:rsidR="00D50F1C" w:rsidRDefault="00D50F1C" w:rsidP="005A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C265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00000007"/>
    <w:multiLevelType w:val="multilevel"/>
    <w:tmpl w:val="4848599C"/>
    <w:name w:val="WW8Num7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901646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DC2EAE"/>
    <w:multiLevelType w:val="hybridMultilevel"/>
    <w:tmpl w:val="65AA956C"/>
    <w:lvl w:ilvl="0" w:tplc="04150005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1">
    <w:nsid w:val="078E0B46"/>
    <w:multiLevelType w:val="hybridMultilevel"/>
    <w:tmpl w:val="49721B76"/>
    <w:lvl w:ilvl="0" w:tplc="8236DD4C">
      <w:start w:val="1"/>
      <w:numFmt w:val="decimal"/>
      <w:lvlText w:val="%1)"/>
      <w:lvlJc w:val="left"/>
      <w:pPr>
        <w:ind w:left="100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4E2F"/>
    <w:multiLevelType w:val="hybridMultilevel"/>
    <w:tmpl w:val="DC542E5E"/>
    <w:lvl w:ilvl="0" w:tplc="4ABCA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22257B"/>
    <w:multiLevelType w:val="hybridMultilevel"/>
    <w:tmpl w:val="94BECBAA"/>
    <w:lvl w:ilvl="0" w:tplc="DA02002A">
      <w:start w:val="2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A311AA0"/>
    <w:multiLevelType w:val="hybridMultilevel"/>
    <w:tmpl w:val="2D18800E"/>
    <w:lvl w:ilvl="0" w:tplc="61D0F4AC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035F32"/>
    <w:multiLevelType w:val="hybridMultilevel"/>
    <w:tmpl w:val="26501F0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0F090F13"/>
    <w:multiLevelType w:val="hybridMultilevel"/>
    <w:tmpl w:val="197E466E"/>
    <w:lvl w:ilvl="0" w:tplc="04150005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7">
    <w:nsid w:val="0FA3093F"/>
    <w:multiLevelType w:val="hybridMultilevel"/>
    <w:tmpl w:val="CBAE4620"/>
    <w:lvl w:ilvl="0" w:tplc="7D0A5216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FC4EB6"/>
    <w:multiLevelType w:val="hybridMultilevel"/>
    <w:tmpl w:val="C44C25AC"/>
    <w:lvl w:ilvl="0" w:tplc="04150017">
      <w:start w:val="1"/>
      <w:numFmt w:val="lowerLetter"/>
      <w:lvlText w:val="%1)"/>
      <w:lvlJc w:val="left"/>
      <w:pPr>
        <w:ind w:left="100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D65E15"/>
    <w:multiLevelType w:val="hybridMultilevel"/>
    <w:tmpl w:val="18EC8606"/>
    <w:lvl w:ilvl="0" w:tplc="3FD680D6">
      <w:start w:val="2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6277A8C"/>
    <w:multiLevelType w:val="hybridMultilevel"/>
    <w:tmpl w:val="B634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F539D3"/>
    <w:multiLevelType w:val="hybridMultilevel"/>
    <w:tmpl w:val="A7EA42CC"/>
    <w:lvl w:ilvl="0" w:tplc="24564C3A">
      <w:start w:val="2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CF2263D"/>
    <w:multiLevelType w:val="hybridMultilevel"/>
    <w:tmpl w:val="E1643AD8"/>
    <w:lvl w:ilvl="0" w:tplc="D5FCBDC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EE863B7"/>
    <w:multiLevelType w:val="hybridMultilevel"/>
    <w:tmpl w:val="5FF6CDD0"/>
    <w:lvl w:ilvl="0" w:tplc="0415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4">
    <w:nsid w:val="1FC340E5"/>
    <w:multiLevelType w:val="hybridMultilevel"/>
    <w:tmpl w:val="20CEEE0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28B60AB2"/>
    <w:multiLevelType w:val="hybridMultilevel"/>
    <w:tmpl w:val="20CEEE0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2CF26943"/>
    <w:multiLevelType w:val="hybridMultilevel"/>
    <w:tmpl w:val="42C299B0"/>
    <w:lvl w:ilvl="0" w:tplc="FEC6BC82">
      <w:start w:val="2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D345C89"/>
    <w:multiLevelType w:val="hybridMultilevel"/>
    <w:tmpl w:val="26501F0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32761E37"/>
    <w:multiLevelType w:val="hybridMultilevel"/>
    <w:tmpl w:val="49721B76"/>
    <w:lvl w:ilvl="0" w:tplc="8236DD4C">
      <w:start w:val="1"/>
      <w:numFmt w:val="decimal"/>
      <w:lvlText w:val="%1)"/>
      <w:lvlJc w:val="left"/>
      <w:pPr>
        <w:ind w:left="100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C061F7"/>
    <w:multiLevelType w:val="hybridMultilevel"/>
    <w:tmpl w:val="129AE574"/>
    <w:lvl w:ilvl="0" w:tplc="C332E8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D297C41"/>
    <w:multiLevelType w:val="hybridMultilevel"/>
    <w:tmpl w:val="E7E6FF0E"/>
    <w:lvl w:ilvl="0" w:tplc="7D4C309A">
      <w:start w:val="2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0070A1A"/>
    <w:multiLevelType w:val="multilevel"/>
    <w:tmpl w:val="1828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61033A"/>
    <w:multiLevelType w:val="hybridMultilevel"/>
    <w:tmpl w:val="E6643D7C"/>
    <w:lvl w:ilvl="0" w:tplc="904E9BD6">
      <w:start w:val="90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911E23"/>
    <w:multiLevelType w:val="hybridMultilevel"/>
    <w:tmpl w:val="DA466E6A"/>
    <w:lvl w:ilvl="0" w:tplc="28C44D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4CF717E"/>
    <w:multiLevelType w:val="hybridMultilevel"/>
    <w:tmpl w:val="EE4461A0"/>
    <w:lvl w:ilvl="0" w:tplc="CAD4B6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4A2D5C18"/>
    <w:multiLevelType w:val="hybridMultilevel"/>
    <w:tmpl w:val="81C84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9D34F4"/>
    <w:multiLevelType w:val="hybridMultilevel"/>
    <w:tmpl w:val="81C84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10367D"/>
    <w:multiLevelType w:val="hybridMultilevel"/>
    <w:tmpl w:val="95B83268"/>
    <w:lvl w:ilvl="0" w:tplc="D0BA12A4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FAB2B77"/>
    <w:multiLevelType w:val="hybridMultilevel"/>
    <w:tmpl w:val="1438E646"/>
    <w:lvl w:ilvl="0" w:tplc="4748E5A2">
      <w:start w:val="1"/>
      <w:numFmt w:val="upperRoman"/>
      <w:pStyle w:val="Nagwek1"/>
      <w:lvlText w:val="%1."/>
      <w:lvlJc w:val="righ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1617C7"/>
    <w:multiLevelType w:val="hybridMultilevel"/>
    <w:tmpl w:val="9FFC034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55BE3381"/>
    <w:multiLevelType w:val="hybridMultilevel"/>
    <w:tmpl w:val="5234045A"/>
    <w:lvl w:ilvl="0" w:tplc="04150005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41">
    <w:nsid w:val="5D61148F"/>
    <w:multiLevelType w:val="multilevel"/>
    <w:tmpl w:val="A42A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D72A79"/>
    <w:multiLevelType w:val="hybridMultilevel"/>
    <w:tmpl w:val="B01A70C0"/>
    <w:lvl w:ilvl="0" w:tplc="46EC3F3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41E18ED"/>
    <w:multiLevelType w:val="hybridMultilevel"/>
    <w:tmpl w:val="FE5817CA"/>
    <w:lvl w:ilvl="0" w:tplc="98F0A2CC">
      <w:start w:val="2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8387F11"/>
    <w:multiLevelType w:val="hybridMultilevel"/>
    <w:tmpl w:val="E6A01E6E"/>
    <w:lvl w:ilvl="0" w:tplc="04150005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45">
    <w:nsid w:val="6BF73848"/>
    <w:multiLevelType w:val="hybridMultilevel"/>
    <w:tmpl w:val="20CEEE0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707F7B4D"/>
    <w:multiLevelType w:val="hybridMultilevel"/>
    <w:tmpl w:val="FEEA0320"/>
    <w:lvl w:ilvl="0" w:tplc="0415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47">
    <w:nsid w:val="75DC4CFF"/>
    <w:multiLevelType w:val="hybridMultilevel"/>
    <w:tmpl w:val="ECD2B1BC"/>
    <w:lvl w:ilvl="0" w:tplc="DB38A4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77BE733B"/>
    <w:multiLevelType w:val="hybridMultilevel"/>
    <w:tmpl w:val="7B004C3E"/>
    <w:lvl w:ilvl="0" w:tplc="0D7477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7A37591E"/>
    <w:multiLevelType w:val="hybridMultilevel"/>
    <w:tmpl w:val="D4C8AEC0"/>
    <w:lvl w:ilvl="0" w:tplc="D116F3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BA365D9"/>
    <w:multiLevelType w:val="hybridMultilevel"/>
    <w:tmpl w:val="5A828A58"/>
    <w:lvl w:ilvl="0" w:tplc="3DAA03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35"/>
  </w:num>
  <w:num w:numId="10">
    <w:abstractNumId w:val="36"/>
  </w:num>
  <w:num w:numId="11">
    <w:abstractNumId w:val="20"/>
  </w:num>
  <w:num w:numId="12">
    <w:abstractNumId w:val="42"/>
  </w:num>
  <w:num w:numId="13">
    <w:abstractNumId w:val="12"/>
  </w:num>
  <w:num w:numId="14">
    <w:abstractNumId w:val="33"/>
  </w:num>
  <w:num w:numId="15">
    <w:abstractNumId w:val="37"/>
  </w:num>
  <w:num w:numId="16">
    <w:abstractNumId w:val="30"/>
  </w:num>
  <w:num w:numId="17">
    <w:abstractNumId w:val="29"/>
  </w:num>
  <w:num w:numId="18">
    <w:abstractNumId w:val="19"/>
  </w:num>
  <w:num w:numId="19">
    <w:abstractNumId w:val="49"/>
  </w:num>
  <w:num w:numId="20">
    <w:abstractNumId w:val="43"/>
  </w:num>
  <w:num w:numId="21">
    <w:abstractNumId w:val="47"/>
  </w:num>
  <w:num w:numId="22">
    <w:abstractNumId w:val="26"/>
  </w:num>
  <w:num w:numId="23">
    <w:abstractNumId w:val="34"/>
  </w:num>
  <w:num w:numId="24">
    <w:abstractNumId w:val="13"/>
  </w:num>
  <w:num w:numId="25">
    <w:abstractNumId w:val="48"/>
  </w:num>
  <w:num w:numId="26">
    <w:abstractNumId w:val="21"/>
  </w:num>
  <w:num w:numId="27">
    <w:abstractNumId w:val="50"/>
  </w:num>
  <w:num w:numId="28">
    <w:abstractNumId w:val="45"/>
  </w:num>
  <w:num w:numId="29">
    <w:abstractNumId w:val="25"/>
  </w:num>
  <w:num w:numId="30">
    <w:abstractNumId w:val="24"/>
  </w:num>
  <w:num w:numId="31">
    <w:abstractNumId w:val="27"/>
  </w:num>
  <w:num w:numId="32">
    <w:abstractNumId w:val="39"/>
  </w:num>
  <w:num w:numId="33">
    <w:abstractNumId w:val="38"/>
  </w:num>
  <w:num w:numId="34">
    <w:abstractNumId w:val="23"/>
  </w:num>
  <w:num w:numId="35">
    <w:abstractNumId w:val="40"/>
  </w:num>
  <w:num w:numId="36">
    <w:abstractNumId w:val="46"/>
  </w:num>
  <w:num w:numId="37">
    <w:abstractNumId w:val="16"/>
  </w:num>
  <w:num w:numId="38">
    <w:abstractNumId w:val="44"/>
  </w:num>
  <w:num w:numId="39">
    <w:abstractNumId w:val="31"/>
  </w:num>
  <w:num w:numId="40">
    <w:abstractNumId w:val="17"/>
    <w:lvlOverride w:ilvl="0">
      <w:startOverride w:val="1"/>
    </w:lvlOverride>
  </w:num>
  <w:num w:numId="41">
    <w:abstractNumId w:val="28"/>
  </w:num>
  <w:num w:numId="42">
    <w:abstractNumId w:val="18"/>
  </w:num>
  <w:num w:numId="43">
    <w:abstractNumId w:val="14"/>
  </w:num>
  <w:num w:numId="44">
    <w:abstractNumId w:val="11"/>
  </w:num>
  <w:num w:numId="45">
    <w:abstractNumId w:val="17"/>
    <w:lvlOverride w:ilvl="0">
      <w:startOverride w:val="1"/>
    </w:lvlOverride>
  </w:num>
  <w:num w:numId="46">
    <w:abstractNumId w:val="17"/>
  </w:num>
  <w:num w:numId="47">
    <w:abstractNumId w:val="17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5"/>
  </w:num>
  <w:num w:numId="50">
    <w:abstractNumId w:val="3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A2"/>
    <w:rsid w:val="0000073B"/>
    <w:rsid w:val="00012725"/>
    <w:rsid w:val="00016663"/>
    <w:rsid w:val="000224BB"/>
    <w:rsid w:val="00030C24"/>
    <w:rsid w:val="00031CAD"/>
    <w:rsid w:val="000327DB"/>
    <w:rsid w:val="0003354D"/>
    <w:rsid w:val="00044939"/>
    <w:rsid w:val="0005033E"/>
    <w:rsid w:val="00051BE7"/>
    <w:rsid w:val="00052C70"/>
    <w:rsid w:val="0005320F"/>
    <w:rsid w:val="0006737D"/>
    <w:rsid w:val="000705F4"/>
    <w:rsid w:val="00070782"/>
    <w:rsid w:val="00076A4A"/>
    <w:rsid w:val="000A700E"/>
    <w:rsid w:val="000B03F3"/>
    <w:rsid w:val="000B1A68"/>
    <w:rsid w:val="000B3BAA"/>
    <w:rsid w:val="000B62BA"/>
    <w:rsid w:val="000B6B4A"/>
    <w:rsid w:val="000C2CDD"/>
    <w:rsid w:val="000C6DA6"/>
    <w:rsid w:val="000D03C9"/>
    <w:rsid w:val="000D55E1"/>
    <w:rsid w:val="000E2907"/>
    <w:rsid w:val="000E3145"/>
    <w:rsid w:val="000E508E"/>
    <w:rsid w:val="000F1CED"/>
    <w:rsid w:val="000F3345"/>
    <w:rsid w:val="00104F74"/>
    <w:rsid w:val="001117C2"/>
    <w:rsid w:val="00116B75"/>
    <w:rsid w:val="001260F4"/>
    <w:rsid w:val="00126F8D"/>
    <w:rsid w:val="00133F4C"/>
    <w:rsid w:val="00144AAA"/>
    <w:rsid w:val="001545AD"/>
    <w:rsid w:val="00154673"/>
    <w:rsid w:val="001579F5"/>
    <w:rsid w:val="00160E86"/>
    <w:rsid w:val="00166339"/>
    <w:rsid w:val="001677E9"/>
    <w:rsid w:val="00174E41"/>
    <w:rsid w:val="00184C72"/>
    <w:rsid w:val="00187A93"/>
    <w:rsid w:val="001A02E3"/>
    <w:rsid w:val="001A7E78"/>
    <w:rsid w:val="001B0FB3"/>
    <w:rsid w:val="001B179E"/>
    <w:rsid w:val="001C0329"/>
    <w:rsid w:val="001C0FD4"/>
    <w:rsid w:val="001C44F3"/>
    <w:rsid w:val="001C7EC4"/>
    <w:rsid w:val="001E50A3"/>
    <w:rsid w:val="0020001D"/>
    <w:rsid w:val="00205FD9"/>
    <w:rsid w:val="00210708"/>
    <w:rsid w:val="00212A38"/>
    <w:rsid w:val="00213816"/>
    <w:rsid w:val="00217D3A"/>
    <w:rsid w:val="00225095"/>
    <w:rsid w:val="00227490"/>
    <w:rsid w:val="00235FD5"/>
    <w:rsid w:val="00241620"/>
    <w:rsid w:val="00251D9C"/>
    <w:rsid w:val="0026137E"/>
    <w:rsid w:val="00264051"/>
    <w:rsid w:val="002773DA"/>
    <w:rsid w:val="00281E4E"/>
    <w:rsid w:val="0028516E"/>
    <w:rsid w:val="00287D7D"/>
    <w:rsid w:val="00291742"/>
    <w:rsid w:val="002A6710"/>
    <w:rsid w:val="002C5AFD"/>
    <w:rsid w:val="002C68A4"/>
    <w:rsid w:val="002C6E06"/>
    <w:rsid w:val="002E1219"/>
    <w:rsid w:val="002E611C"/>
    <w:rsid w:val="002F0BAD"/>
    <w:rsid w:val="002F13C7"/>
    <w:rsid w:val="002F4186"/>
    <w:rsid w:val="00306000"/>
    <w:rsid w:val="00311692"/>
    <w:rsid w:val="003143B1"/>
    <w:rsid w:val="00332B55"/>
    <w:rsid w:val="00337878"/>
    <w:rsid w:val="00343AA8"/>
    <w:rsid w:val="003440E6"/>
    <w:rsid w:val="0034514F"/>
    <w:rsid w:val="00364F91"/>
    <w:rsid w:val="003771B3"/>
    <w:rsid w:val="00381372"/>
    <w:rsid w:val="003818A3"/>
    <w:rsid w:val="0038258B"/>
    <w:rsid w:val="00390047"/>
    <w:rsid w:val="00392660"/>
    <w:rsid w:val="00394734"/>
    <w:rsid w:val="003A58DD"/>
    <w:rsid w:val="003A7A2E"/>
    <w:rsid w:val="003B1ECF"/>
    <w:rsid w:val="003B2DAD"/>
    <w:rsid w:val="003B3C58"/>
    <w:rsid w:val="003B509B"/>
    <w:rsid w:val="003C396B"/>
    <w:rsid w:val="003C42A1"/>
    <w:rsid w:val="003C43C3"/>
    <w:rsid w:val="003C5351"/>
    <w:rsid w:val="003D1374"/>
    <w:rsid w:val="003E0821"/>
    <w:rsid w:val="003E3761"/>
    <w:rsid w:val="004129EB"/>
    <w:rsid w:val="004138A9"/>
    <w:rsid w:val="004314A8"/>
    <w:rsid w:val="00431E1E"/>
    <w:rsid w:val="00436355"/>
    <w:rsid w:val="00451034"/>
    <w:rsid w:val="00462B3F"/>
    <w:rsid w:val="0046546C"/>
    <w:rsid w:val="00467CC4"/>
    <w:rsid w:val="0048124F"/>
    <w:rsid w:val="00483228"/>
    <w:rsid w:val="004835AF"/>
    <w:rsid w:val="00492427"/>
    <w:rsid w:val="004A6E6A"/>
    <w:rsid w:val="004B2452"/>
    <w:rsid w:val="004B2464"/>
    <w:rsid w:val="004C023F"/>
    <w:rsid w:val="004C748E"/>
    <w:rsid w:val="004D3CAC"/>
    <w:rsid w:val="004F3565"/>
    <w:rsid w:val="004F5206"/>
    <w:rsid w:val="00500C4F"/>
    <w:rsid w:val="0052474A"/>
    <w:rsid w:val="005319CE"/>
    <w:rsid w:val="00534725"/>
    <w:rsid w:val="005425D2"/>
    <w:rsid w:val="00542FED"/>
    <w:rsid w:val="005471A1"/>
    <w:rsid w:val="00550DCE"/>
    <w:rsid w:val="005527EC"/>
    <w:rsid w:val="0056229D"/>
    <w:rsid w:val="00562371"/>
    <w:rsid w:val="00565822"/>
    <w:rsid w:val="005709CB"/>
    <w:rsid w:val="00591DB3"/>
    <w:rsid w:val="005A3DC0"/>
    <w:rsid w:val="005A4AA8"/>
    <w:rsid w:val="005B2CB9"/>
    <w:rsid w:val="005B5C3D"/>
    <w:rsid w:val="005C56C1"/>
    <w:rsid w:val="005C6ACA"/>
    <w:rsid w:val="005D0494"/>
    <w:rsid w:val="005E12CA"/>
    <w:rsid w:val="005E3F50"/>
    <w:rsid w:val="005E49D3"/>
    <w:rsid w:val="005F337A"/>
    <w:rsid w:val="005F6A9E"/>
    <w:rsid w:val="006014BF"/>
    <w:rsid w:val="00605C6D"/>
    <w:rsid w:val="00620A73"/>
    <w:rsid w:val="00623CA4"/>
    <w:rsid w:val="00626493"/>
    <w:rsid w:val="00634EBE"/>
    <w:rsid w:val="00637664"/>
    <w:rsid w:val="00643481"/>
    <w:rsid w:val="00643C4F"/>
    <w:rsid w:val="00647871"/>
    <w:rsid w:val="006511DA"/>
    <w:rsid w:val="0066639F"/>
    <w:rsid w:val="00670249"/>
    <w:rsid w:val="006735B6"/>
    <w:rsid w:val="00674FA8"/>
    <w:rsid w:val="0068298E"/>
    <w:rsid w:val="00683627"/>
    <w:rsid w:val="00693321"/>
    <w:rsid w:val="006A241A"/>
    <w:rsid w:val="006A6947"/>
    <w:rsid w:val="006B22E7"/>
    <w:rsid w:val="006B2F36"/>
    <w:rsid w:val="006B5413"/>
    <w:rsid w:val="006C0612"/>
    <w:rsid w:val="006C3969"/>
    <w:rsid w:val="006C54ED"/>
    <w:rsid w:val="006C7A1C"/>
    <w:rsid w:val="006D0523"/>
    <w:rsid w:val="006D1499"/>
    <w:rsid w:val="006D2979"/>
    <w:rsid w:val="006D7CAE"/>
    <w:rsid w:val="006E0DCC"/>
    <w:rsid w:val="006E28FF"/>
    <w:rsid w:val="006E762C"/>
    <w:rsid w:val="006F3123"/>
    <w:rsid w:val="006F6321"/>
    <w:rsid w:val="007146F0"/>
    <w:rsid w:val="007222A7"/>
    <w:rsid w:val="00727BAE"/>
    <w:rsid w:val="00732EA2"/>
    <w:rsid w:val="00733147"/>
    <w:rsid w:val="007365FF"/>
    <w:rsid w:val="007506CE"/>
    <w:rsid w:val="0075339C"/>
    <w:rsid w:val="00754892"/>
    <w:rsid w:val="00760DCF"/>
    <w:rsid w:val="00762342"/>
    <w:rsid w:val="007639C0"/>
    <w:rsid w:val="00764B3E"/>
    <w:rsid w:val="007778EA"/>
    <w:rsid w:val="00777C1D"/>
    <w:rsid w:val="0078266B"/>
    <w:rsid w:val="00795094"/>
    <w:rsid w:val="0079789F"/>
    <w:rsid w:val="007A7FA5"/>
    <w:rsid w:val="007C129D"/>
    <w:rsid w:val="007D0E51"/>
    <w:rsid w:val="007D2355"/>
    <w:rsid w:val="007D3235"/>
    <w:rsid w:val="007D5C66"/>
    <w:rsid w:val="007D5C7A"/>
    <w:rsid w:val="007E17FD"/>
    <w:rsid w:val="007E6D21"/>
    <w:rsid w:val="007E7781"/>
    <w:rsid w:val="007F3591"/>
    <w:rsid w:val="007F5F49"/>
    <w:rsid w:val="007F7780"/>
    <w:rsid w:val="00803C5D"/>
    <w:rsid w:val="00806164"/>
    <w:rsid w:val="00830320"/>
    <w:rsid w:val="0083662A"/>
    <w:rsid w:val="0084090B"/>
    <w:rsid w:val="008506B7"/>
    <w:rsid w:val="0085233C"/>
    <w:rsid w:val="0086208E"/>
    <w:rsid w:val="00872C40"/>
    <w:rsid w:val="00874826"/>
    <w:rsid w:val="00875310"/>
    <w:rsid w:val="00877300"/>
    <w:rsid w:val="008A17FC"/>
    <w:rsid w:val="008B201B"/>
    <w:rsid w:val="008B473A"/>
    <w:rsid w:val="008C1FE0"/>
    <w:rsid w:val="008D12FA"/>
    <w:rsid w:val="008D7B4E"/>
    <w:rsid w:val="008F137D"/>
    <w:rsid w:val="008F142A"/>
    <w:rsid w:val="008F4B62"/>
    <w:rsid w:val="008F7A82"/>
    <w:rsid w:val="00901282"/>
    <w:rsid w:val="00901CBF"/>
    <w:rsid w:val="0090227C"/>
    <w:rsid w:val="0090305B"/>
    <w:rsid w:val="009057AD"/>
    <w:rsid w:val="0090797A"/>
    <w:rsid w:val="0091099C"/>
    <w:rsid w:val="009259C2"/>
    <w:rsid w:val="009272D0"/>
    <w:rsid w:val="00930E00"/>
    <w:rsid w:val="00934EDD"/>
    <w:rsid w:val="009366C6"/>
    <w:rsid w:val="009366DD"/>
    <w:rsid w:val="00941F8F"/>
    <w:rsid w:val="00942D66"/>
    <w:rsid w:val="009435C4"/>
    <w:rsid w:val="0094565A"/>
    <w:rsid w:val="009555C7"/>
    <w:rsid w:val="00955A5F"/>
    <w:rsid w:val="0096351A"/>
    <w:rsid w:val="009662A8"/>
    <w:rsid w:val="00970326"/>
    <w:rsid w:val="009762EB"/>
    <w:rsid w:val="00980B29"/>
    <w:rsid w:val="00984974"/>
    <w:rsid w:val="00984E12"/>
    <w:rsid w:val="00987C7F"/>
    <w:rsid w:val="00997615"/>
    <w:rsid w:val="009C3529"/>
    <w:rsid w:val="009C41DF"/>
    <w:rsid w:val="009C5DB5"/>
    <w:rsid w:val="009D3A72"/>
    <w:rsid w:val="009E1267"/>
    <w:rsid w:val="009E6E9C"/>
    <w:rsid w:val="009F4E59"/>
    <w:rsid w:val="009F6D2A"/>
    <w:rsid w:val="00A03CAF"/>
    <w:rsid w:val="00A07151"/>
    <w:rsid w:val="00A0792C"/>
    <w:rsid w:val="00A11035"/>
    <w:rsid w:val="00A1383A"/>
    <w:rsid w:val="00A25316"/>
    <w:rsid w:val="00A27260"/>
    <w:rsid w:val="00A3128D"/>
    <w:rsid w:val="00A33312"/>
    <w:rsid w:val="00A34B0D"/>
    <w:rsid w:val="00A41DC3"/>
    <w:rsid w:val="00A44FF2"/>
    <w:rsid w:val="00A4683A"/>
    <w:rsid w:val="00A515F1"/>
    <w:rsid w:val="00A6182C"/>
    <w:rsid w:val="00A63EF0"/>
    <w:rsid w:val="00A66A15"/>
    <w:rsid w:val="00A67C6E"/>
    <w:rsid w:val="00A7017A"/>
    <w:rsid w:val="00A7045C"/>
    <w:rsid w:val="00A839E6"/>
    <w:rsid w:val="00A91556"/>
    <w:rsid w:val="00A929CB"/>
    <w:rsid w:val="00A93AFB"/>
    <w:rsid w:val="00A9610B"/>
    <w:rsid w:val="00AC3D3C"/>
    <w:rsid w:val="00AC75C5"/>
    <w:rsid w:val="00AD1E10"/>
    <w:rsid w:val="00AD221D"/>
    <w:rsid w:val="00AD2CA4"/>
    <w:rsid w:val="00B07F64"/>
    <w:rsid w:val="00B1529C"/>
    <w:rsid w:val="00B17950"/>
    <w:rsid w:val="00B20EDD"/>
    <w:rsid w:val="00B27F2B"/>
    <w:rsid w:val="00B422C8"/>
    <w:rsid w:val="00B467A9"/>
    <w:rsid w:val="00B46A56"/>
    <w:rsid w:val="00B506DA"/>
    <w:rsid w:val="00B52034"/>
    <w:rsid w:val="00B534A5"/>
    <w:rsid w:val="00B575E4"/>
    <w:rsid w:val="00B6334B"/>
    <w:rsid w:val="00B67FE2"/>
    <w:rsid w:val="00B84EE8"/>
    <w:rsid w:val="00B925E7"/>
    <w:rsid w:val="00B928D4"/>
    <w:rsid w:val="00BA6EDE"/>
    <w:rsid w:val="00BB5F4E"/>
    <w:rsid w:val="00BB6AE7"/>
    <w:rsid w:val="00BB7CFC"/>
    <w:rsid w:val="00BC2A37"/>
    <w:rsid w:val="00BC35A6"/>
    <w:rsid w:val="00BC5108"/>
    <w:rsid w:val="00BC7F06"/>
    <w:rsid w:val="00BD1F13"/>
    <w:rsid w:val="00BD6FF7"/>
    <w:rsid w:val="00BE7A09"/>
    <w:rsid w:val="00BF31F0"/>
    <w:rsid w:val="00BF3D28"/>
    <w:rsid w:val="00BF7337"/>
    <w:rsid w:val="00C02A07"/>
    <w:rsid w:val="00C0518D"/>
    <w:rsid w:val="00C06AAA"/>
    <w:rsid w:val="00C075A4"/>
    <w:rsid w:val="00C07D4A"/>
    <w:rsid w:val="00C12E50"/>
    <w:rsid w:val="00C168FD"/>
    <w:rsid w:val="00C215B8"/>
    <w:rsid w:val="00C2449E"/>
    <w:rsid w:val="00C40152"/>
    <w:rsid w:val="00C4015E"/>
    <w:rsid w:val="00C4273A"/>
    <w:rsid w:val="00C5677A"/>
    <w:rsid w:val="00C655A0"/>
    <w:rsid w:val="00C66217"/>
    <w:rsid w:val="00C712BD"/>
    <w:rsid w:val="00C76853"/>
    <w:rsid w:val="00C805CB"/>
    <w:rsid w:val="00C813D0"/>
    <w:rsid w:val="00C876D8"/>
    <w:rsid w:val="00C900A0"/>
    <w:rsid w:val="00C90CE9"/>
    <w:rsid w:val="00C94284"/>
    <w:rsid w:val="00C965C2"/>
    <w:rsid w:val="00C96E3E"/>
    <w:rsid w:val="00CA0892"/>
    <w:rsid w:val="00CA643F"/>
    <w:rsid w:val="00CC4449"/>
    <w:rsid w:val="00CC623B"/>
    <w:rsid w:val="00CC7DB3"/>
    <w:rsid w:val="00CD1AD3"/>
    <w:rsid w:val="00CD4620"/>
    <w:rsid w:val="00CF5687"/>
    <w:rsid w:val="00D01BF7"/>
    <w:rsid w:val="00D13B64"/>
    <w:rsid w:val="00D179A3"/>
    <w:rsid w:val="00D2695B"/>
    <w:rsid w:val="00D27CF8"/>
    <w:rsid w:val="00D33313"/>
    <w:rsid w:val="00D50F1C"/>
    <w:rsid w:val="00D51616"/>
    <w:rsid w:val="00D657CA"/>
    <w:rsid w:val="00D724B4"/>
    <w:rsid w:val="00D764E1"/>
    <w:rsid w:val="00D83DD8"/>
    <w:rsid w:val="00D847CB"/>
    <w:rsid w:val="00D90974"/>
    <w:rsid w:val="00D97ABA"/>
    <w:rsid w:val="00DA0A52"/>
    <w:rsid w:val="00DB6299"/>
    <w:rsid w:val="00DB7B8F"/>
    <w:rsid w:val="00DC2C0B"/>
    <w:rsid w:val="00DD4351"/>
    <w:rsid w:val="00DD7DFF"/>
    <w:rsid w:val="00DE4671"/>
    <w:rsid w:val="00DF2982"/>
    <w:rsid w:val="00DF3B35"/>
    <w:rsid w:val="00DF697E"/>
    <w:rsid w:val="00DF768F"/>
    <w:rsid w:val="00E05CD3"/>
    <w:rsid w:val="00E05ECB"/>
    <w:rsid w:val="00E3518F"/>
    <w:rsid w:val="00E40AC6"/>
    <w:rsid w:val="00E51C5D"/>
    <w:rsid w:val="00E54E44"/>
    <w:rsid w:val="00E66967"/>
    <w:rsid w:val="00E7092B"/>
    <w:rsid w:val="00E70A6D"/>
    <w:rsid w:val="00E72B9B"/>
    <w:rsid w:val="00E7536A"/>
    <w:rsid w:val="00E764F1"/>
    <w:rsid w:val="00E81046"/>
    <w:rsid w:val="00E82AD5"/>
    <w:rsid w:val="00E831A5"/>
    <w:rsid w:val="00E84B6C"/>
    <w:rsid w:val="00E91D92"/>
    <w:rsid w:val="00E94559"/>
    <w:rsid w:val="00EA3698"/>
    <w:rsid w:val="00EA6E97"/>
    <w:rsid w:val="00EB4671"/>
    <w:rsid w:val="00EC0FBF"/>
    <w:rsid w:val="00EC5360"/>
    <w:rsid w:val="00ED1DDA"/>
    <w:rsid w:val="00ED595E"/>
    <w:rsid w:val="00EE33B0"/>
    <w:rsid w:val="00EE53FD"/>
    <w:rsid w:val="00EF235B"/>
    <w:rsid w:val="00EF2F1B"/>
    <w:rsid w:val="00F047EC"/>
    <w:rsid w:val="00F105CB"/>
    <w:rsid w:val="00F209BE"/>
    <w:rsid w:val="00F25B6A"/>
    <w:rsid w:val="00F27C6F"/>
    <w:rsid w:val="00F448F9"/>
    <w:rsid w:val="00F45F38"/>
    <w:rsid w:val="00F476EA"/>
    <w:rsid w:val="00F52657"/>
    <w:rsid w:val="00F540C4"/>
    <w:rsid w:val="00F56779"/>
    <w:rsid w:val="00F640B3"/>
    <w:rsid w:val="00F75449"/>
    <w:rsid w:val="00F77509"/>
    <w:rsid w:val="00F9215A"/>
    <w:rsid w:val="00FB1F2E"/>
    <w:rsid w:val="00FB4D4C"/>
    <w:rsid w:val="00FB5F3C"/>
    <w:rsid w:val="00FC20D8"/>
    <w:rsid w:val="00FC62AA"/>
    <w:rsid w:val="00FC633A"/>
    <w:rsid w:val="00FC78D9"/>
    <w:rsid w:val="00FD7165"/>
    <w:rsid w:val="00FE5C38"/>
    <w:rsid w:val="00FF16ED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EA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A7FA5"/>
    <w:pPr>
      <w:keepNext/>
      <w:numPr>
        <w:numId w:val="33"/>
      </w:numPr>
      <w:spacing w:after="120"/>
      <w:jc w:val="both"/>
      <w:outlineLvl w:val="0"/>
    </w:pPr>
    <w:rPr>
      <w:rFonts w:eastAsia="Arial Unicode MS"/>
      <w:b/>
      <w:bCs/>
      <w:i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A7FA5"/>
    <w:pPr>
      <w:keepNext/>
      <w:numPr>
        <w:numId w:val="46"/>
      </w:numPr>
      <w:spacing w:after="120"/>
      <w:jc w:val="both"/>
      <w:outlineLvl w:val="1"/>
    </w:pPr>
    <w:rPr>
      <w:rFonts w:eastAsia="Arial Unicode MS"/>
      <w:b/>
      <w:bCs/>
      <w:smallCap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677A"/>
    <w:pPr>
      <w:keepNext/>
      <w:numPr>
        <w:numId w:val="43"/>
      </w:numPr>
      <w:outlineLvl w:val="2"/>
    </w:pPr>
    <w:rPr>
      <w:rFonts w:eastAsia="Arial Unicode MS"/>
      <w:b/>
      <w:bCs/>
      <w:smallCap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F7A82"/>
    <w:pPr>
      <w:keepNext/>
      <w:jc w:val="center"/>
      <w:outlineLvl w:val="3"/>
    </w:pPr>
    <w:rPr>
      <w:b/>
      <w:bCs/>
      <w:smallCap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1D9C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EA2"/>
    <w:pPr>
      <w:keepNext/>
      <w:outlineLvl w:val="5"/>
    </w:pPr>
    <w:rPr>
      <w:rFonts w:eastAsia="Arial Unicode MS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6D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7B8F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FA5"/>
    <w:rPr>
      <w:rFonts w:ascii="Times New Roman" w:eastAsia="Arial Unicode MS" w:hAnsi="Times New Roman" w:cs="Mangal"/>
      <w:b/>
      <w:bCs/>
      <w:iCs/>
      <w:kern w:val="2"/>
      <w:sz w:val="28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7A7FA5"/>
    <w:rPr>
      <w:rFonts w:ascii="Times New Roman" w:eastAsia="Arial Unicode MS" w:hAnsi="Times New Roman" w:cs="Mangal"/>
      <w:b/>
      <w:bCs/>
      <w:smallCaps/>
      <w:kern w:val="2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C5677A"/>
    <w:rPr>
      <w:rFonts w:ascii="Times New Roman" w:eastAsia="Arial Unicode MS" w:hAnsi="Times New Roman" w:cs="Mangal"/>
      <w:b/>
      <w:bCs/>
      <w:smallCaps/>
      <w:kern w:val="2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7A7FA5"/>
    <w:rPr>
      <w:rFonts w:ascii="Times New Roman" w:eastAsia="Lucida Sans Unicode" w:hAnsi="Times New Roman" w:cs="Mangal"/>
      <w:b/>
      <w:bCs/>
      <w:smallCaps/>
      <w:kern w:val="2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EA2"/>
    <w:rPr>
      <w:rFonts w:ascii="Times New Roman" w:eastAsia="Arial Unicode MS" w:hAnsi="Times New Roman" w:cs="Mangal"/>
      <w:b/>
      <w:bCs/>
      <w:i/>
      <w:iCs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32E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EA2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732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EA2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732EA2"/>
    <w:pPr>
      <w:tabs>
        <w:tab w:val="left" w:pos="1080"/>
        <w:tab w:val="left" w:pos="1620"/>
        <w:tab w:val="left" w:pos="3600"/>
        <w:tab w:val="left" w:pos="4140"/>
        <w:tab w:val="left" w:pos="6480"/>
        <w:tab w:val="left" w:pos="6840"/>
      </w:tabs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2EA2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732EA2"/>
    <w:pPr>
      <w:ind w:left="313" w:hanging="313"/>
    </w:pPr>
    <w:rPr>
      <w:sz w:val="20"/>
    </w:rPr>
  </w:style>
  <w:style w:type="table" w:styleId="Tabela-Siatka">
    <w:name w:val="Table Grid"/>
    <w:basedOn w:val="Standardowy"/>
    <w:uiPriority w:val="59"/>
    <w:rsid w:val="0073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D1F13"/>
    <w:rPr>
      <w:color w:val="0000FF"/>
      <w:u w:val="single"/>
    </w:rPr>
  </w:style>
  <w:style w:type="table" w:customStyle="1" w:styleId="GridTableLight">
    <w:name w:val="Grid Table Light"/>
    <w:basedOn w:val="Standardowy"/>
    <w:uiPriority w:val="40"/>
    <w:rsid w:val="006F63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BF3D28"/>
    <w:pPr>
      <w:ind w:left="720"/>
      <w:contextualSpacing/>
    </w:pPr>
    <w:rPr>
      <w:szCs w:val="21"/>
    </w:rPr>
  </w:style>
  <w:style w:type="character" w:customStyle="1" w:styleId="st">
    <w:name w:val="st"/>
    <w:basedOn w:val="Domylnaczcionkaakapitu"/>
    <w:rsid w:val="00E70A6D"/>
  </w:style>
  <w:style w:type="paragraph" w:customStyle="1" w:styleId="Default">
    <w:name w:val="Default"/>
    <w:rsid w:val="00D97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8">
    <w:name w:val="Pa8"/>
    <w:basedOn w:val="Default"/>
    <w:next w:val="Default"/>
    <w:rsid w:val="00D97ABA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rsid w:val="00D97ABA"/>
    <w:pPr>
      <w:spacing w:line="181" w:lineRule="atLeast"/>
    </w:pPr>
    <w:rPr>
      <w:color w:val="auto"/>
    </w:rPr>
  </w:style>
  <w:style w:type="character" w:customStyle="1" w:styleId="A4">
    <w:name w:val="A4"/>
    <w:rsid w:val="00D97ABA"/>
    <w:rPr>
      <w:color w:val="000000"/>
      <w:sz w:val="13"/>
      <w:szCs w:val="13"/>
    </w:rPr>
  </w:style>
  <w:style w:type="character" w:customStyle="1" w:styleId="A5">
    <w:name w:val="A5"/>
    <w:rsid w:val="00D97ABA"/>
    <w:rPr>
      <w:color w:val="000000"/>
      <w:sz w:val="11"/>
      <w:szCs w:val="11"/>
    </w:rPr>
  </w:style>
  <w:style w:type="paragraph" w:customStyle="1" w:styleId="Pa23">
    <w:name w:val="Pa23"/>
    <w:basedOn w:val="Default"/>
    <w:next w:val="Default"/>
    <w:rsid w:val="00D97ABA"/>
    <w:pPr>
      <w:spacing w:before="160" w:line="20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D97ABA"/>
    <w:pPr>
      <w:spacing w:before="160" w:line="201" w:lineRule="atLeast"/>
    </w:pPr>
    <w:rPr>
      <w:color w:val="auto"/>
    </w:rPr>
  </w:style>
  <w:style w:type="paragraph" w:customStyle="1" w:styleId="Pa30">
    <w:name w:val="Pa30"/>
    <w:basedOn w:val="Default"/>
    <w:next w:val="Default"/>
    <w:rsid w:val="00D97ABA"/>
    <w:pPr>
      <w:spacing w:before="120"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D97ABA"/>
    <w:pPr>
      <w:spacing w:before="100"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rsid w:val="00D97ABA"/>
    <w:pPr>
      <w:spacing w:before="100" w:line="201" w:lineRule="atLeast"/>
    </w:pPr>
    <w:rPr>
      <w:color w:val="auto"/>
    </w:rPr>
  </w:style>
  <w:style w:type="paragraph" w:customStyle="1" w:styleId="Pa32">
    <w:name w:val="Pa32"/>
    <w:basedOn w:val="Default"/>
    <w:next w:val="Default"/>
    <w:rsid w:val="00D97ABA"/>
    <w:pPr>
      <w:spacing w:before="160" w:line="201" w:lineRule="atLeast"/>
    </w:pPr>
    <w:rPr>
      <w:color w:val="auto"/>
    </w:rPr>
  </w:style>
  <w:style w:type="paragraph" w:customStyle="1" w:styleId="Pa34">
    <w:name w:val="Pa34"/>
    <w:basedOn w:val="Default"/>
    <w:next w:val="Default"/>
    <w:rsid w:val="00D97ABA"/>
    <w:pPr>
      <w:spacing w:before="220" w:line="201" w:lineRule="atLeast"/>
    </w:pPr>
    <w:rPr>
      <w:color w:val="auto"/>
    </w:rPr>
  </w:style>
  <w:style w:type="paragraph" w:customStyle="1" w:styleId="Pa35">
    <w:name w:val="Pa35"/>
    <w:basedOn w:val="Default"/>
    <w:next w:val="Default"/>
    <w:rsid w:val="00D97ABA"/>
    <w:pPr>
      <w:spacing w:before="100" w:line="201" w:lineRule="atLeast"/>
    </w:pPr>
    <w:rPr>
      <w:color w:val="auto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7B8F"/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eastAsia="hi-IN" w:bidi="hi-IN"/>
    </w:rPr>
  </w:style>
  <w:style w:type="paragraph" w:styleId="Nagwek">
    <w:name w:val="header"/>
    <w:basedOn w:val="Normalny"/>
    <w:link w:val="NagwekZnak"/>
    <w:semiHidden/>
    <w:rsid w:val="00DB7B8F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en-US" w:bidi="ar-SA"/>
    </w:rPr>
  </w:style>
  <w:style w:type="character" w:customStyle="1" w:styleId="NagwekZnak">
    <w:name w:val="Nagłówek Znak"/>
    <w:basedOn w:val="Domylnaczcionkaakapitu"/>
    <w:link w:val="Nagwek"/>
    <w:semiHidden/>
    <w:rsid w:val="00DB7B8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DB7B8F"/>
    <w:pPr>
      <w:widowControl/>
      <w:suppressAutoHyphens w:val="0"/>
      <w:ind w:left="504" w:hanging="504"/>
      <w:jc w:val="center"/>
    </w:pPr>
    <w:rPr>
      <w:rFonts w:eastAsia="Times New Roman" w:cs="Times New Roman"/>
      <w:b/>
      <w:kern w:val="0"/>
      <w:sz w:val="30"/>
      <w:szCs w:val="30"/>
      <w:lang w:eastAsia="en-US" w:bidi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366DD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366DD"/>
    <w:rPr>
      <w:rFonts w:ascii="Times New Roman" w:eastAsia="Lucida Sans Unicode" w:hAnsi="Times New Roman" w:cs="Mangal"/>
      <w:kern w:val="2"/>
      <w:sz w:val="16"/>
      <w:szCs w:val="14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6DD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t3">
    <w:name w:val="t3"/>
    <w:basedOn w:val="Domylnaczcionkaakapitu"/>
    <w:rsid w:val="00D847C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4284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428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BE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BE7"/>
    <w:rPr>
      <w:rFonts w:ascii="Times New Roman" w:eastAsia="Lucida Sans Unicode" w:hAnsi="Times New Roman" w:cs="Mangal"/>
      <w:kern w:val="2"/>
      <w:sz w:val="16"/>
      <w:szCs w:val="14"/>
      <w:lang w:eastAsia="hi-IN" w:bidi="hi-IN"/>
    </w:rPr>
  </w:style>
  <w:style w:type="character" w:customStyle="1" w:styleId="t31">
    <w:name w:val="t31"/>
    <w:basedOn w:val="Domylnaczcionkaakapitu"/>
    <w:rsid w:val="00637664"/>
    <w:rPr>
      <w:rFonts w:ascii="Courier New" w:hAnsi="Courier New" w:cs="Courier New" w:hint="default"/>
    </w:rPr>
  </w:style>
  <w:style w:type="paragraph" w:styleId="Tekstblokowy">
    <w:name w:val="Block Text"/>
    <w:basedOn w:val="Normalny"/>
    <w:semiHidden/>
    <w:rsid w:val="0084090B"/>
    <w:pPr>
      <w:widowControl/>
      <w:shd w:val="clear" w:color="auto" w:fill="FFFFFF"/>
      <w:suppressAutoHyphens w:val="0"/>
      <w:ind w:left="244" w:right="244"/>
      <w:jc w:val="both"/>
    </w:pPr>
    <w:rPr>
      <w:rFonts w:eastAsia="Times New Roman" w:cs="Times New Roman"/>
      <w:kern w:val="0"/>
      <w:szCs w:val="16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1D9C"/>
    <w:rPr>
      <w:rFonts w:asciiTheme="majorHAnsi" w:eastAsiaTheme="majorEastAsia" w:hAnsiTheme="majorHAnsi" w:cs="Mangal"/>
      <w:color w:val="365F91" w:themeColor="accent1" w:themeShade="BF"/>
      <w:kern w:val="2"/>
      <w:sz w:val="24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A7E78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A7E7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FF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FF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Pa3">
    <w:name w:val="Pa3"/>
    <w:basedOn w:val="Default"/>
    <w:next w:val="Default"/>
    <w:rsid w:val="002C68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2C68A4"/>
    <w:pPr>
      <w:spacing w:line="201" w:lineRule="atLeast"/>
    </w:pPr>
    <w:rPr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B03F3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/>
      <w:iCs w:val="0"/>
      <w:color w:val="365F91" w:themeColor="accent1" w:themeShade="BF"/>
      <w:kern w:val="0"/>
      <w:sz w:val="32"/>
      <w:szCs w:val="32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0B03F3"/>
    <w:pPr>
      <w:spacing w:after="100"/>
      <w:ind w:left="480"/>
    </w:pPr>
    <w:rPr>
      <w:szCs w:val="21"/>
    </w:rPr>
  </w:style>
  <w:style w:type="paragraph" w:styleId="Spistreci1">
    <w:name w:val="toc 1"/>
    <w:basedOn w:val="Normalny"/>
    <w:next w:val="Normalny"/>
    <w:autoRedefine/>
    <w:uiPriority w:val="39"/>
    <w:unhideWhenUsed/>
    <w:rsid w:val="000B03F3"/>
    <w:pPr>
      <w:spacing w:after="100"/>
    </w:pPr>
    <w:rPr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rsid w:val="000B03F3"/>
    <w:pPr>
      <w:spacing w:after="100"/>
      <w:ind w:left="24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EA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A7FA5"/>
    <w:pPr>
      <w:keepNext/>
      <w:numPr>
        <w:numId w:val="33"/>
      </w:numPr>
      <w:spacing w:after="120"/>
      <w:jc w:val="both"/>
      <w:outlineLvl w:val="0"/>
    </w:pPr>
    <w:rPr>
      <w:rFonts w:eastAsia="Arial Unicode MS"/>
      <w:b/>
      <w:bCs/>
      <w:i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A7FA5"/>
    <w:pPr>
      <w:keepNext/>
      <w:numPr>
        <w:numId w:val="46"/>
      </w:numPr>
      <w:spacing w:after="120"/>
      <w:jc w:val="both"/>
      <w:outlineLvl w:val="1"/>
    </w:pPr>
    <w:rPr>
      <w:rFonts w:eastAsia="Arial Unicode MS"/>
      <w:b/>
      <w:bCs/>
      <w:smallCap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677A"/>
    <w:pPr>
      <w:keepNext/>
      <w:numPr>
        <w:numId w:val="43"/>
      </w:numPr>
      <w:outlineLvl w:val="2"/>
    </w:pPr>
    <w:rPr>
      <w:rFonts w:eastAsia="Arial Unicode MS"/>
      <w:b/>
      <w:bCs/>
      <w:smallCap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F7A82"/>
    <w:pPr>
      <w:keepNext/>
      <w:jc w:val="center"/>
      <w:outlineLvl w:val="3"/>
    </w:pPr>
    <w:rPr>
      <w:b/>
      <w:bCs/>
      <w:smallCap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1D9C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EA2"/>
    <w:pPr>
      <w:keepNext/>
      <w:outlineLvl w:val="5"/>
    </w:pPr>
    <w:rPr>
      <w:rFonts w:eastAsia="Arial Unicode MS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6D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7B8F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FA5"/>
    <w:rPr>
      <w:rFonts w:ascii="Times New Roman" w:eastAsia="Arial Unicode MS" w:hAnsi="Times New Roman" w:cs="Mangal"/>
      <w:b/>
      <w:bCs/>
      <w:iCs/>
      <w:kern w:val="2"/>
      <w:sz w:val="28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7A7FA5"/>
    <w:rPr>
      <w:rFonts w:ascii="Times New Roman" w:eastAsia="Arial Unicode MS" w:hAnsi="Times New Roman" w:cs="Mangal"/>
      <w:b/>
      <w:bCs/>
      <w:smallCaps/>
      <w:kern w:val="2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C5677A"/>
    <w:rPr>
      <w:rFonts w:ascii="Times New Roman" w:eastAsia="Arial Unicode MS" w:hAnsi="Times New Roman" w:cs="Mangal"/>
      <w:b/>
      <w:bCs/>
      <w:smallCaps/>
      <w:kern w:val="2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7A7FA5"/>
    <w:rPr>
      <w:rFonts w:ascii="Times New Roman" w:eastAsia="Lucida Sans Unicode" w:hAnsi="Times New Roman" w:cs="Mangal"/>
      <w:b/>
      <w:bCs/>
      <w:smallCaps/>
      <w:kern w:val="2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EA2"/>
    <w:rPr>
      <w:rFonts w:ascii="Times New Roman" w:eastAsia="Arial Unicode MS" w:hAnsi="Times New Roman" w:cs="Mangal"/>
      <w:b/>
      <w:bCs/>
      <w:i/>
      <w:iCs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32E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EA2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732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EA2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732EA2"/>
    <w:pPr>
      <w:tabs>
        <w:tab w:val="left" w:pos="1080"/>
        <w:tab w:val="left" w:pos="1620"/>
        <w:tab w:val="left" w:pos="3600"/>
        <w:tab w:val="left" w:pos="4140"/>
        <w:tab w:val="left" w:pos="6480"/>
        <w:tab w:val="left" w:pos="6840"/>
      </w:tabs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2EA2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732EA2"/>
    <w:pPr>
      <w:ind w:left="313" w:hanging="313"/>
    </w:pPr>
    <w:rPr>
      <w:sz w:val="20"/>
    </w:rPr>
  </w:style>
  <w:style w:type="table" w:styleId="Tabela-Siatka">
    <w:name w:val="Table Grid"/>
    <w:basedOn w:val="Standardowy"/>
    <w:uiPriority w:val="59"/>
    <w:rsid w:val="0073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D1F13"/>
    <w:rPr>
      <w:color w:val="0000FF"/>
      <w:u w:val="single"/>
    </w:rPr>
  </w:style>
  <w:style w:type="table" w:customStyle="1" w:styleId="GridTableLight">
    <w:name w:val="Grid Table Light"/>
    <w:basedOn w:val="Standardowy"/>
    <w:uiPriority w:val="40"/>
    <w:rsid w:val="006F63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BF3D28"/>
    <w:pPr>
      <w:ind w:left="720"/>
      <w:contextualSpacing/>
    </w:pPr>
    <w:rPr>
      <w:szCs w:val="21"/>
    </w:rPr>
  </w:style>
  <w:style w:type="character" w:customStyle="1" w:styleId="st">
    <w:name w:val="st"/>
    <w:basedOn w:val="Domylnaczcionkaakapitu"/>
    <w:rsid w:val="00E70A6D"/>
  </w:style>
  <w:style w:type="paragraph" w:customStyle="1" w:styleId="Default">
    <w:name w:val="Default"/>
    <w:rsid w:val="00D97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8">
    <w:name w:val="Pa8"/>
    <w:basedOn w:val="Default"/>
    <w:next w:val="Default"/>
    <w:rsid w:val="00D97ABA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rsid w:val="00D97ABA"/>
    <w:pPr>
      <w:spacing w:line="181" w:lineRule="atLeast"/>
    </w:pPr>
    <w:rPr>
      <w:color w:val="auto"/>
    </w:rPr>
  </w:style>
  <w:style w:type="character" w:customStyle="1" w:styleId="A4">
    <w:name w:val="A4"/>
    <w:rsid w:val="00D97ABA"/>
    <w:rPr>
      <w:color w:val="000000"/>
      <w:sz w:val="13"/>
      <w:szCs w:val="13"/>
    </w:rPr>
  </w:style>
  <w:style w:type="character" w:customStyle="1" w:styleId="A5">
    <w:name w:val="A5"/>
    <w:rsid w:val="00D97ABA"/>
    <w:rPr>
      <w:color w:val="000000"/>
      <w:sz w:val="11"/>
      <w:szCs w:val="11"/>
    </w:rPr>
  </w:style>
  <w:style w:type="paragraph" w:customStyle="1" w:styleId="Pa23">
    <w:name w:val="Pa23"/>
    <w:basedOn w:val="Default"/>
    <w:next w:val="Default"/>
    <w:rsid w:val="00D97ABA"/>
    <w:pPr>
      <w:spacing w:before="160" w:line="20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D97ABA"/>
    <w:pPr>
      <w:spacing w:before="160" w:line="201" w:lineRule="atLeast"/>
    </w:pPr>
    <w:rPr>
      <w:color w:val="auto"/>
    </w:rPr>
  </w:style>
  <w:style w:type="paragraph" w:customStyle="1" w:styleId="Pa30">
    <w:name w:val="Pa30"/>
    <w:basedOn w:val="Default"/>
    <w:next w:val="Default"/>
    <w:rsid w:val="00D97ABA"/>
    <w:pPr>
      <w:spacing w:before="120"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D97ABA"/>
    <w:pPr>
      <w:spacing w:before="100"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rsid w:val="00D97ABA"/>
    <w:pPr>
      <w:spacing w:before="100" w:line="201" w:lineRule="atLeast"/>
    </w:pPr>
    <w:rPr>
      <w:color w:val="auto"/>
    </w:rPr>
  </w:style>
  <w:style w:type="paragraph" w:customStyle="1" w:styleId="Pa32">
    <w:name w:val="Pa32"/>
    <w:basedOn w:val="Default"/>
    <w:next w:val="Default"/>
    <w:rsid w:val="00D97ABA"/>
    <w:pPr>
      <w:spacing w:before="160" w:line="201" w:lineRule="atLeast"/>
    </w:pPr>
    <w:rPr>
      <w:color w:val="auto"/>
    </w:rPr>
  </w:style>
  <w:style w:type="paragraph" w:customStyle="1" w:styleId="Pa34">
    <w:name w:val="Pa34"/>
    <w:basedOn w:val="Default"/>
    <w:next w:val="Default"/>
    <w:rsid w:val="00D97ABA"/>
    <w:pPr>
      <w:spacing w:before="220" w:line="201" w:lineRule="atLeast"/>
    </w:pPr>
    <w:rPr>
      <w:color w:val="auto"/>
    </w:rPr>
  </w:style>
  <w:style w:type="paragraph" w:customStyle="1" w:styleId="Pa35">
    <w:name w:val="Pa35"/>
    <w:basedOn w:val="Default"/>
    <w:next w:val="Default"/>
    <w:rsid w:val="00D97ABA"/>
    <w:pPr>
      <w:spacing w:before="100" w:line="201" w:lineRule="atLeast"/>
    </w:pPr>
    <w:rPr>
      <w:color w:val="auto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7B8F"/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eastAsia="hi-IN" w:bidi="hi-IN"/>
    </w:rPr>
  </w:style>
  <w:style w:type="paragraph" w:styleId="Nagwek">
    <w:name w:val="header"/>
    <w:basedOn w:val="Normalny"/>
    <w:link w:val="NagwekZnak"/>
    <w:semiHidden/>
    <w:rsid w:val="00DB7B8F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en-US" w:bidi="ar-SA"/>
    </w:rPr>
  </w:style>
  <w:style w:type="character" w:customStyle="1" w:styleId="NagwekZnak">
    <w:name w:val="Nagłówek Znak"/>
    <w:basedOn w:val="Domylnaczcionkaakapitu"/>
    <w:link w:val="Nagwek"/>
    <w:semiHidden/>
    <w:rsid w:val="00DB7B8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DB7B8F"/>
    <w:pPr>
      <w:widowControl/>
      <w:suppressAutoHyphens w:val="0"/>
      <w:ind w:left="504" w:hanging="504"/>
      <w:jc w:val="center"/>
    </w:pPr>
    <w:rPr>
      <w:rFonts w:eastAsia="Times New Roman" w:cs="Times New Roman"/>
      <w:b/>
      <w:kern w:val="0"/>
      <w:sz w:val="30"/>
      <w:szCs w:val="30"/>
      <w:lang w:eastAsia="en-US" w:bidi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366DD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366DD"/>
    <w:rPr>
      <w:rFonts w:ascii="Times New Roman" w:eastAsia="Lucida Sans Unicode" w:hAnsi="Times New Roman" w:cs="Mangal"/>
      <w:kern w:val="2"/>
      <w:sz w:val="16"/>
      <w:szCs w:val="14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6DD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t3">
    <w:name w:val="t3"/>
    <w:basedOn w:val="Domylnaczcionkaakapitu"/>
    <w:rsid w:val="00D847C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4284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428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BE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BE7"/>
    <w:rPr>
      <w:rFonts w:ascii="Times New Roman" w:eastAsia="Lucida Sans Unicode" w:hAnsi="Times New Roman" w:cs="Mangal"/>
      <w:kern w:val="2"/>
      <w:sz w:val="16"/>
      <w:szCs w:val="14"/>
      <w:lang w:eastAsia="hi-IN" w:bidi="hi-IN"/>
    </w:rPr>
  </w:style>
  <w:style w:type="character" w:customStyle="1" w:styleId="t31">
    <w:name w:val="t31"/>
    <w:basedOn w:val="Domylnaczcionkaakapitu"/>
    <w:rsid w:val="00637664"/>
    <w:rPr>
      <w:rFonts w:ascii="Courier New" w:hAnsi="Courier New" w:cs="Courier New" w:hint="default"/>
    </w:rPr>
  </w:style>
  <w:style w:type="paragraph" w:styleId="Tekstblokowy">
    <w:name w:val="Block Text"/>
    <w:basedOn w:val="Normalny"/>
    <w:semiHidden/>
    <w:rsid w:val="0084090B"/>
    <w:pPr>
      <w:widowControl/>
      <w:shd w:val="clear" w:color="auto" w:fill="FFFFFF"/>
      <w:suppressAutoHyphens w:val="0"/>
      <w:ind w:left="244" w:right="244"/>
      <w:jc w:val="both"/>
    </w:pPr>
    <w:rPr>
      <w:rFonts w:eastAsia="Times New Roman" w:cs="Times New Roman"/>
      <w:kern w:val="0"/>
      <w:szCs w:val="16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1D9C"/>
    <w:rPr>
      <w:rFonts w:asciiTheme="majorHAnsi" w:eastAsiaTheme="majorEastAsia" w:hAnsiTheme="majorHAnsi" w:cs="Mangal"/>
      <w:color w:val="365F91" w:themeColor="accent1" w:themeShade="BF"/>
      <w:kern w:val="2"/>
      <w:sz w:val="24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A7E78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A7E7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FF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FF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Pa3">
    <w:name w:val="Pa3"/>
    <w:basedOn w:val="Default"/>
    <w:next w:val="Default"/>
    <w:rsid w:val="002C68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2C68A4"/>
    <w:pPr>
      <w:spacing w:line="201" w:lineRule="atLeast"/>
    </w:pPr>
    <w:rPr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B03F3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/>
      <w:iCs w:val="0"/>
      <w:color w:val="365F91" w:themeColor="accent1" w:themeShade="BF"/>
      <w:kern w:val="0"/>
      <w:sz w:val="32"/>
      <w:szCs w:val="32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0B03F3"/>
    <w:pPr>
      <w:spacing w:after="100"/>
      <w:ind w:left="480"/>
    </w:pPr>
    <w:rPr>
      <w:szCs w:val="21"/>
    </w:rPr>
  </w:style>
  <w:style w:type="paragraph" w:styleId="Spistreci1">
    <w:name w:val="toc 1"/>
    <w:basedOn w:val="Normalny"/>
    <w:next w:val="Normalny"/>
    <w:autoRedefine/>
    <w:uiPriority w:val="39"/>
    <w:unhideWhenUsed/>
    <w:rsid w:val="000B03F3"/>
    <w:pPr>
      <w:spacing w:after="100"/>
    </w:pPr>
    <w:rPr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rsid w:val="000B03F3"/>
    <w:pPr>
      <w:spacing w:after="100"/>
      <w:ind w:left="2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9A79-5873-4C82-86AF-8E945BC0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1941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zdzislaw.turala</dc:creator>
  <cp:lastModifiedBy>Małgorzata Wąchała</cp:lastModifiedBy>
  <cp:revision>2</cp:revision>
  <cp:lastPrinted>2015-04-30T09:12:00Z</cp:lastPrinted>
  <dcterms:created xsi:type="dcterms:W3CDTF">2018-11-19T13:27:00Z</dcterms:created>
  <dcterms:modified xsi:type="dcterms:W3CDTF">2018-11-19T13:27:00Z</dcterms:modified>
</cp:coreProperties>
</file>